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697932" w14:textId="77777777" w:rsidR="002B3B30" w:rsidRDefault="004B4260">
      <w:pPr>
        <w:spacing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</w:p>
    <w:p w14:paraId="275B66EE" w14:textId="77777777" w:rsidR="002B3B30" w:rsidRDefault="002B3B30">
      <w:pPr>
        <w:spacing w:line="1" w:lineRule="exact"/>
        <w:rPr>
          <w:rFonts w:ascii="Times New Roman" w:hAnsi="Times New Roman" w:cs="Times New Roman"/>
        </w:rPr>
      </w:pPr>
    </w:p>
    <w:p w14:paraId="78888449" w14:textId="43C760E7" w:rsidR="00E3418A" w:rsidRDefault="002D35CD" w:rsidP="00E3418A">
      <w:pPr>
        <w:shd w:val="clear" w:color="auto" w:fill="FFFFFF"/>
        <w:spacing w:line="288" w:lineRule="exact"/>
        <w:ind w:left="24"/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4144" behindDoc="0" locked="0" layoutInCell="1" allowOverlap="1" wp14:anchorId="1FE3A826" wp14:editId="7BB6881A">
                <wp:simplePos x="0" y="0"/>
                <wp:positionH relativeFrom="margin">
                  <wp:posOffset>-2297430</wp:posOffset>
                </wp:positionH>
                <wp:positionV relativeFrom="paragraph">
                  <wp:posOffset>61595</wp:posOffset>
                </wp:positionV>
                <wp:extent cx="13970" cy="2047240"/>
                <wp:effectExtent l="7620" t="7620" r="6985" b="254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2047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E7595" w14:textId="77777777" w:rsidR="002B3B30" w:rsidRDefault="002B3B3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3A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0.9pt;margin-top:4.85pt;width:1.1pt;height:161.2pt;z-index:25165414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" stroked="f">
                <v:fill opacity="0"/>
                <v:textbox inset="0,0,0,0">
                  <w:txbxContent>
                    <w:p w14:paraId="04CE7595" w14:textId="77777777" w:rsidR="002B3B30" w:rsidRDefault="002B3B3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3418A">
        <w:rPr>
          <w:rFonts w:ascii="Times New Roman" w:hAnsi="Times New Roman" w:cs="Times New Roman"/>
          <w:b/>
          <w:bCs/>
          <w:color w:val="993366"/>
          <w:spacing w:val="-4"/>
        </w:rPr>
        <w:t>Procédure</w:t>
      </w:r>
    </w:p>
    <w:p w14:paraId="2847DDD5" w14:textId="77777777" w:rsidR="00E3418A" w:rsidRDefault="00E3418A" w:rsidP="00E3418A">
      <w:pPr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04688" wp14:editId="4DEE9743">
                <wp:simplePos x="0" y="0"/>
                <wp:positionH relativeFrom="column">
                  <wp:posOffset>-294640</wp:posOffset>
                </wp:positionH>
                <wp:positionV relativeFrom="paragraph">
                  <wp:posOffset>71755</wp:posOffset>
                </wp:positionV>
                <wp:extent cx="7238365" cy="635"/>
                <wp:effectExtent l="14605" t="16510" r="14605" b="1143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8365" cy="635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E2B0B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2pt,5.65pt" to="546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" strokecolor="purple" strokeweight=".53mm">
                <v:stroke joinstyle="miter" endcap="square"/>
              </v:line>
            </w:pict>
          </mc:Fallback>
        </mc:AlternateContent>
      </w:r>
    </w:p>
    <w:p w14:paraId="6815EADA" w14:textId="6628A1A7" w:rsidR="002B3B30" w:rsidRPr="00E3418A" w:rsidRDefault="002B3B30" w:rsidP="00E3418A">
      <w:pPr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  <w:r>
        <w:rPr>
          <w:rFonts w:ascii="ArialMT" w:hAnsi="ArialMT" w:cs="ArialMT"/>
          <w:color w:val="000000"/>
          <w:lang w:bidi="fr-FR"/>
        </w:rPr>
        <w:t xml:space="preserve">Votre dossier complet doit être déposé au Parc </w:t>
      </w:r>
      <w:r w:rsidRPr="006119CA">
        <w:rPr>
          <w:rFonts w:ascii="ArialMT" w:hAnsi="ArialMT" w:cs="ArialMT"/>
          <w:color w:val="000000"/>
          <w:u w:val="single"/>
          <w:lang w:bidi="fr-FR"/>
        </w:rPr>
        <w:t xml:space="preserve">avant le </w:t>
      </w:r>
      <w:r w:rsidR="00045EC5">
        <w:rPr>
          <w:rFonts w:ascii="ArialMT" w:hAnsi="ArialMT" w:cs="ArialMT"/>
          <w:color w:val="000000"/>
          <w:u w:val="single"/>
          <w:lang w:bidi="fr-FR"/>
        </w:rPr>
        <w:t>20 mai 2026</w:t>
      </w:r>
      <w:r w:rsidRPr="006119CA">
        <w:rPr>
          <w:rFonts w:ascii="ArialMT" w:hAnsi="ArialMT" w:cs="ArialMT"/>
          <w:color w:val="000000"/>
          <w:u w:val="single"/>
          <w:lang w:bidi="fr-FR"/>
        </w:rPr>
        <w:t>.</w:t>
      </w:r>
    </w:p>
    <w:p w14:paraId="2BDF890F" w14:textId="77777777" w:rsidR="002B3B30" w:rsidRDefault="002B3B30">
      <w:pPr>
        <w:spacing w:line="288" w:lineRule="auto"/>
        <w:textAlignment w:val="center"/>
      </w:pPr>
      <w:r>
        <w:rPr>
          <w:rFonts w:ascii="ArialMT" w:hAnsi="ArialMT" w:cs="ArialMT"/>
          <w:color w:val="000000"/>
          <w:lang w:bidi="fr-FR"/>
        </w:rPr>
        <w:t>Chacun des dossiers sera analysé et débattu en séance lors d’une commission évènementielle.</w:t>
      </w:r>
    </w:p>
    <w:p w14:paraId="3999D273" w14:textId="77777777" w:rsidR="002B3B30" w:rsidRDefault="002B3B30">
      <w:pPr>
        <w:spacing w:line="288" w:lineRule="auto"/>
        <w:textAlignment w:val="center"/>
      </w:pPr>
      <w:r>
        <w:rPr>
          <w:rFonts w:ascii="ArialMT" w:hAnsi="ArialMT" w:cs="ArialMT"/>
          <w:color w:val="000000"/>
          <w:lang w:bidi="fr-FR"/>
        </w:rPr>
        <w:t>Différents critères ont été définis afin de juger chacun des dossiers avec équité.</w:t>
      </w:r>
    </w:p>
    <w:p w14:paraId="5D2B62FD" w14:textId="77777777" w:rsidR="002B3B30" w:rsidRDefault="002B3B30">
      <w:pPr>
        <w:spacing w:line="288" w:lineRule="auto"/>
        <w:textAlignment w:val="center"/>
        <w:rPr>
          <w:rFonts w:ascii="ArialMT" w:hAnsi="ArialMT" w:cs="ArialMT"/>
          <w:b/>
          <w:bCs/>
          <w:color w:val="000000"/>
          <w:lang w:bidi="fr-FR"/>
        </w:rPr>
      </w:pPr>
    </w:p>
    <w:p w14:paraId="64815C40" w14:textId="77777777" w:rsidR="002B3B30" w:rsidRDefault="002B3B30">
      <w:pPr>
        <w:spacing w:line="288" w:lineRule="auto"/>
        <w:textAlignment w:val="center"/>
      </w:pPr>
      <w:r>
        <w:rPr>
          <w:rFonts w:ascii="Arial-BoldMT" w:hAnsi="Arial-BoldMT" w:cs="Arial-BoldMT"/>
          <w:b/>
          <w:bCs/>
          <w:color w:val="000000"/>
          <w:lang w:bidi="fr-FR"/>
        </w:rPr>
        <w:t xml:space="preserve">Toute demande rétroactive ne pourra être prise en compte. </w:t>
      </w:r>
    </w:p>
    <w:p w14:paraId="51BCE302" w14:textId="2BAEC70B" w:rsidR="002B3B30" w:rsidRDefault="002B3B30">
      <w:pPr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  <w:r>
        <w:rPr>
          <w:rFonts w:ascii="ArialMT" w:hAnsi="ArialMT" w:cs="ArialMT"/>
          <w:color w:val="000000"/>
          <w:lang w:bidi="fr-FR"/>
        </w:rPr>
        <w:t>Tout dossier incomplet ne pourra faire l’objet d’un examen par le Bureau syndical du Parc.</w:t>
      </w:r>
    </w:p>
    <w:p w14:paraId="6B16C477" w14:textId="637BF068" w:rsidR="00C223AA" w:rsidRDefault="00C223AA">
      <w:pPr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</w:p>
    <w:p w14:paraId="24C2A445" w14:textId="679CB1BA" w:rsidR="00C223AA" w:rsidRDefault="00C223AA" w:rsidP="00942D86">
      <w:pPr>
        <w:shd w:val="clear" w:color="auto" w:fill="E7E6E6" w:themeFill="background2"/>
        <w:spacing w:line="288" w:lineRule="auto"/>
        <w:textAlignment w:val="center"/>
      </w:pPr>
      <w:r w:rsidRPr="00942D86">
        <w:rPr>
          <w:rFonts w:ascii="ArialMT" w:hAnsi="ArialMT" w:cs="ArialMT"/>
          <w:b/>
          <w:bCs/>
          <w:color w:val="000000"/>
          <w:lang w:bidi="fr-FR"/>
        </w:rPr>
        <w:t xml:space="preserve">Critères </w:t>
      </w:r>
      <w:proofErr w:type="spellStart"/>
      <w:r w:rsidRPr="00942D86">
        <w:rPr>
          <w:rFonts w:ascii="ArialMT" w:hAnsi="ArialMT" w:cs="ArialMT"/>
          <w:b/>
          <w:bCs/>
          <w:color w:val="000000"/>
          <w:lang w:bidi="fr-FR"/>
        </w:rPr>
        <w:t>pré-requis</w:t>
      </w:r>
      <w:proofErr w:type="spellEnd"/>
      <w:r w:rsidRPr="00942D86">
        <w:rPr>
          <w:rFonts w:ascii="ArialMT" w:hAnsi="ArialMT" w:cs="ArialMT"/>
          <w:b/>
          <w:bCs/>
          <w:color w:val="000000"/>
          <w:lang w:bidi="fr-FR"/>
        </w:rPr>
        <w:t xml:space="preserve"> d’éligibilité</w:t>
      </w:r>
      <w:r>
        <w:rPr>
          <w:rFonts w:ascii="ArialMT" w:hAnsi="ArialMT" w:cs="ArialMT"/>
          <w:color w:val="000000"/>
          <w:lang w:bidi="fr-FR"/>
        </w:rPr>
        <w:t xml:space="preserve"> : </w:t>
      </w:r>
    </w:p>
    <w:p w14:paraId="565DA2CF" w14:textId="4456D7CC" w:rsidR="002B3B30" w:rsidRDefault="00C223AA" w:rsidP="00942D86">
      <w:pPr>
        <w:pStyle w:val="Paragraphedeliste"/>
        <w:numPr>
          <w:ilvl w:val="0"/>
          <w:numId w:val="7"/>
        </w:numPr>
        <w:shd w:val="clear" w:color="auto" w:fill="E7E6E6" w:themeFill="background2"/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  <w:r>
        <w:rPr>
          <w:rFonts w:ascii="ArialMT" w:hAnsi="ArialMT" w:cs="ArialMT"/>
          <w:color w:val="000000"/>
          <w:lang w:bidi="fr-FR"/>
        </w:rPr>
        <w:t>Bénéficiaires : associations / communes</w:t>
      </w:r>
      <w:r w:rsidR="002F55A0">
        <w:rPr>
          <w:rFonts w:ascii="ArialMT" w:hAnsi="ArialMT" w:cs="ArialMT"/>
          <w:color w:val="000000"/>
          <w:lang w:bidi="fr-FR"/>
        </w:rPr>
        <w:t xml:space="preserve"> / intercommunalités</w:t>
      </w:r>
      <w:r w:rsidR="00133C35">
        <w:rPr>
          <w:rFonts w:ascii="ArialMT" w:hAnsi="ArialMT" w:cs="ArialMT"/>
          <w:color w:val="000000"/>
          <w:lang w:bidi="fr-FR"/>
        </w:rPr>
        <w:t xml:space="preserve"> du territoire du Parc de Chartreuse</w:t>
      </w:r>
    </w:p>
    <w:p w14:paraId="17FB2B16" w14:textId="051D3552" w:rsidR="00C223AA" w:rsidRDefault="00C223AA" w:rsidP="00942D86">
      <w:pPr>
        <w:pStyle w:val="Paragraphedeliste"/>
        <w:numPr>
          <w:ilvl w:val="0"/>
          <w:numId w:val="7"/>
        </w:numPr>
        <w:shd w:val="clear" w:color="auto" w:fill="E7E6E6" w:themeFill="background2"/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  <w:r>
        <w:rPr>
          <w:rFonts w:ascii="ArialMT" w:hAnsi="ArialMT" w:cs="ArialMT"/>
          <w:color w:val="000000"/>
          <w:lang w:bidi="fr-FR"/>
        </w:rPr>
        <w:t xml:space="preserve">Manifestation </w:t>
      </w:r>
      <w:r w:rsidR="00635596">
        <w:rPr>
          <w:rFonts w:ascii="ArialMT" w:hAnsi="ArialMT" w:cs="ArialMT"/>
          <w:color w:val="000000"/>
          <w:lang w:bidi="fr-FR"/>
        </w:rPr>
        <w:t xml:space="preserve">évènementielle </w:t>
      </w:r>
      <w:r>
        <w:rPr>
          <w:rFonts w:ascii="ArialMT" w:hAnsi="ArialMT" w:cs="ArialMT"/>
          <w:color w:val="000000"/>
          <w:lang w:bidi="fr-FR"/>
        </w:rPr>
        <w:t xml:space="preserve">se déroulant sur le territoire du Parc de Chartreuse et répondant </w:t>
      </w:r>
      <w:r w:rsidR="002F55A0">
        <w:rPr>
          <w:rFonts w:ascii="ArialMT" w:hAnsi="ArialMT" w:cs="ArialMT"/>
          <w:color w:val="000000"/>
          <w:lang w:bidi="fr-FR"/>
        </w:rPr>
        <w:t>au valeurs de la Charte du Parc</w:t>
      </w:r>
    </w:p>
    <w:p w14:paraId="50C529F2" w14:textId="443151C1" w:rsidR="00ED6124" w:rsidRPr="00045EC5" w:rsidRDefault="00ED6124" w:rsidP="00942D86">
      <w:pPr>
        <w:pStyle w:val="Paragraphedeliste"/>
        <w:numPr>
          <w:ilvl w:val="0"/>
          <w:numId w:val="7"/>
        </w:numPr>
        <w:shd w:val="clear" w:color="auto" w:fill="E7E6E6" w:themeFill="background2"/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  <w:r>
        <w:rPr>
          <w:rFonts w:ascii="ArialMT" w:hAnsi="ArialMT" w:cs="ArialMT"/>
          <w:color w:val="000000"/>
          <w:lang w:bidi="fr-FR"/>
        </w:rPr>
        <w:t xml:space="preserve">Manifestation se déroulant ou démarrant </w:t>
      </w:r>
      <w:r w:rsidRPr="00240E9F">
        <w:rPr>
          <w:rFonts w:ascii="ArialMT" w:hAnsi="ArialMT" w:cs="ArialMT"/>
          <w:b/>
          <w:bCs/>
          <w:color w:val="000000"/>
          <w:lang w:bidi="fr-FR"/>
        </w:rPr>
        <w:t xml:space="preserve">entre </w:t>
      </w:r>
      <w:r w:rsidR="00CB05AB" w:rsidRPr="00240E9F">
        <w:rPr>
          <w:rFonts w:ascii="ArialMT" w:hAnsi="ArialMT" w:cs="ArialMT"/>
          <w:b/>
          <w:bCs/>
          <w:color w:val="000000"/>
          <w:lang w:bidi="fr-FR"/>
        </w:rPr>
        <w:t xml:space="preserve">le </w:t>
      </w:r>
      <w:r w:rsidR="00720BEB">
        <w:rPr>
          <w:rFonts w:ascii="ArialMT" w:hAnsi="ArialMT" w:cs="ArialMT"/>
          <w:b/>
          <w:bCs/>
          <w:color w:val="000000"/>
          <w:lang w:bidi="fr-FR"/>
        </w:rPr>
        <w:t>1</w:t>
      </w:r>
      <w:r w:rsidR="00720BEB" w:rsidRPr="00720BEB">
        <w:rPr>
          <w:rFonts w:ascii="ArialMT" w:hAnsi="ArialMT" w:cs="ArialMT"/>
          <w:b/>
          <w:bCs/>
          <w:color w:val="000000"/>
          <w:vertAlign w:val="superscript"/>
          <w:lang w:bidi="fr-FR"/>
        </w:rPr>
        <w:t>er</w:t>
      </w:r>
      <w:r w:rsidR="00720BEB">
        <w:rPr>
          <w:rFonts w:ascii="ArialMT" w:hAnsi="ArialMT" w:cs="ArialMT"/>
          <w:b/>
          <w:bCs/>
          <w:color w:val="000000"/>
          <w:lang w:bidi="fr-FR"/>
        </w:rPr>
        <w:t xml:space="preserve"> </w:t>
      </w:r>
      <w:r w:rsidR="00045EC5">
        <w:rPr>
          <w:rFonts w:ascii="ArialMT" w:hAnsi="ArialMT" w:cs="ArialMT"/>
          <w:b/>
          <w:bCs/>
          <w:color w:val="000000"/>
          <w:lang w:bidi="fr-FR"/>
        </w:rPr>
        <w:t>septembre</w:t>
      </w:r>
      <w:r w:rsidR="00720BEB">
        <w:rPr>
          <w:rFonts w:ascii="ArialMT" w:hAnsi="ArialMT" w:cs="ArialMT"/>
          <w:b/>
          <w:bCs/>
          <w:color w:val="000000"/>
          <w:lang w:bidi="fr-FR"/>
        </w:rPr>
        <w:t xml:space="preserve"> et le </w:t>
      </w:r>
      <w:r w:rsidR="00490C6A">
        <w:rPr>
          <w:rFonts w:ascii="ArialMT" w:hAnsi="ArialMT" w:cs="ArialMT"/>
          <w:b/>
          <w:bCs/>
          <w:color w:val="000000"/>
          <w:lang w:bidi="fr-FR"/>
        </w:rPr>
        <w:t xml:space="preserve">31 </w:t>
      </w:r>
      <w:r w:rsidR="00045EC5">
        <w:rPr>
          <w:rFonts w:ascii="ArialMT" w:hAnsi="ArialMT" w:cs="ArialMT"/>
          <w:b/>
          <w:bCs/>
          <w:color w:val="000000"/>
          <w:lang w:bidi="fr-FR"/>
        </w:rPr>
        <w:t>décembre</w:t>
      </w:r>
      <w:r w:rsidRPr="00240E9F">
        <w:rPr>
          <w:rFonts w:ascii="ArialMT" w:hAnsi="ArialMT" w:cs="ArialMT"/>
          <w:b/>
          <w:bCs/>
          <w:color w:val="000000"/>
          <w:lang w:bidi="fr-FR"/>
        </w:rPr>
        <w:t xml:space="preserve"> </w:t>
      </w:r>
      <w:r w:rsidR="00720BEB">
        <w:rPr>
          <w:rFonts w:ascii="ArialMT" w:hAnsi="ArialMT" w:cs="ArialMT"/>
          <w:b/>
          <w:bCs/>
          <w:color w:val="000000"/>
          <w:lang w:bidi="fr-FR"/>
        </w:rPr>
        <w:t>2026</w:t>
      </w:r>
    </w:p>
    <w:p w14:paraId="0E2D374F" w14:textId="297F04EF" w:rsidR="00045EC5" w:rsidRDefault="00045EC5" w:rsidP="00942D86">
      <w:pPr>
        <w:pStyle w:val="Paragraphedeliste"/>
        <w:numPr>
          <w:ilvl w:val="0"/>
          <w:numId w:val="7"/>
        </w:numPr>
        <w:shd w:val="clear" w:color="auto" w:fill="E7E6E6" w:themeFill="background2"/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  <w:r>
        <w:rPr>
          <w:rFonts w:ascii="ArialMT" w:hAnsi="ArialMT" w:cs="ArialMT"/>
          <w:b/>
          <w:bCs/>
          <w:color w:val="000000"/>
          <w:lang w:bidi="fr-FR"/>
        </w:rPr>
        <w:t xml:space="preserve">1 seul projet éligible par an pour le même bénéficiaire </w:t>
      </w:r>
    </w:p>
    <w:p w14:paraId="73DE8449" w14:textId="77777777" w:rsidR="00C223AA" w:rsidRDefault="00C223AA">
      <w:pPr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</w:p>
    <w:p w14:paraId="613BCC4B" w14:textId="4FBF2AEC" w:rsidR="002B3B30" w:rsidRDefault="002B3B30">
      <w:pPr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  <w:r>
        <w:rPr>
          <w:rFonts w:ascii="ArialMT" w:hAnsi="ArialMT" w:cs="ArialMT"/>
          <w:color w:val="000000"/>
          <w:lang w:bidi="fr-FR"/>
        </w:rPr>
        <w:t>N’hésitez pas à nous contacter au plus tôt pour nous informer de votre projet.</w:t>
      </w:r>
    </w:p>
    <w:p w14:paraId="484702AF" w14:textId="77777777" w:rsidR="00635596" w:rsidRDefault="00635596">
      <w:pPr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</w:p>
    <w:p w14:paraId="70DC5BD9" w14:textId="5A1EEFE9" w:rsidR="00635596" w:rsidRPr="0087177E" w:rsidRDefault="00635596" w:rsidP="0087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textAlignment w:val="center"/>
        <w:rPr>
          <w:i/>
          <w:iCs/>
        </w:rPr>
      </w:pPr>
      <w:r w:rsidRPr="0087177E">
        <w:rPr>
          <w:rFonts w:ascii="ArialMT" w:hAnsi="ArialMT" w:cs="ArialMT"/>
          <w:i/>
          <w:iCs/>
          <w:color w:val="000000"/>
          <w:lang w:bidi="fr-FR"/>
        </w:rPr>
        <w:t xml:space="preserve">Ce dispositif </w:t>
      </w:r>
      <w:r w:rsidRPr="0087177E">
        <w:rPr>
          <w:rFonts w:ascii="ArialMT" w:hAnsi="ArialMT" w:cs="ArialMT"/>
          <w:i/>
          <w:iCs/>
          <w:color w:val="000000"/>
          <w:u w:val="single"/>
          <w:lang w:bidi="fr-FR"/>
        </w:rPr>
        <w:t>ne permet pas</w:t>
      </w:r>
      <w:r w:rsidRPr="0087177E">
        <w:rPr>
          <w:rFonts w:ascii="ArialMT" w:hAnsi="ArialMT" w:cs="ArialMT"/>
          <w:i/>
          <w:iCs/>
          <w:color w:val="000000"/>
          <w:lang w:bidi="fr-FR"/>
        </w:rPr>
        <w:t xml:space="preserve"> de soutien au fonctionnement classique de la structure, à l’organisation de fêtes locales annuelles (</w:t>
      </w:r>
      <w:r w:rsidR="00575987">
        <w:rPr>
          <w:rFonts w:ascii="ArialMT" w:hAnsi="ArialMT" w:cs="ArialMT"/>
          <w:i/>
          <w:iCs/>
          <w:color w:val="000000"/>
          <w:lang w:bidi="fr-FR"/>
        </w:rPr>
        <w:t xml:space="preserve">ex : </w:t>
      </w:r>
      <w:r w:rsidRPr="0087177E">
        <w:rPr>
          <w:rFonts w:ascii="ArialMT" w:hAnsi="ArialMT" w:cs="ArialMT"/>
          <w:i/>
          <w:iCs/>
          <w:color w:val="000000"/>
          <w:lang w:bidi="fr-FR"/>
        </w:rPr>
        <w:t>fête de la musique, bal du 15 août, feux d’artifice du 14 juillet, marché de Noël…), d’anniversaire ou gala de fin d’année de clubs, à des sorties scolaires, des marchés hebdomadaires, des compétitions sportives ou match sans animations grand public ou d’attractivité touristique</w:t>
      </w:r>
      <w:r w:rsidR="00575987">
        <w:rPr>
          <w:rFonts w:ascii="ArialMT" w:hAnsi="ArialMT" w:cs="ArialMT"/>
          <w:i/>
          <w:iCs/>
          <w:color w:val="000000"/>
          <w:lang w:bidi="fr-FR"/>
        </w:rPr>
        <w:t> ; les évènements à portée religieuse, des partis politiques, ou portant atteinte au bien-être humain et animal</w:t>
      </w:r>
      <w:r w:rsidR="006028E1">
        <w:rPr>
          <w:rFonts w:ascii="ArialMT" w:hAnsi="ArialMT" w:cs="ArialMT"/>
          <w:i/>
          <w:iCs/>
          <w:color w:val="000000"/>
          <w:lang w:bidi="fr-FR"/>
        </w:rPr>
        <w:t>…</w:t>
      </w:r>
    </w:p>
    <w:p w14:paraId="4E194511" w14:textId="77777777" w:rsidR="002B3B30" w:rsidRDefault="002B3B30">
      <w:pPr>
        <w:spacing w:line="288" w:lineRule="auto"/>
        <w:textAlignment w:val="center"/>
        <w:rPr>
          <w:rFonts w:ascii="ArialMT" w:hAnsi="ArialMT" w:cs="ArialMT"/>
          <w:color w:val="000000"/>
          <w:lang w:bidi="fr-FR"/>
        </w:rPr>
      </w:pPr>
    </w:p>
    <w:p w14:paraId="3A7B85A0" w14:textId="6420E642" w:rsidR="002B3B30" w:rsidRDefault="002B3B30">
      <w:pPr>
        <w:spacing w:line="288" w:lineRule="auto"/>
        <w:textAlignment w:val="center"/>
      </w:pPr>
      <w:r>
        <w:rPr>
          <w:rFonts w:ascii="ArialMT" w:hAnsi="ArialMT" w:cs="ArialMT"/>
          <w:color w:val="000000"/>
          <w:lang w:bidi="fr-FR"/>
        </w:rPr>
        <w:t xml:space="preserve">Merci d’envoyer votre dossier complété </w:t>
      </w:r>
      <w:r>
        <w:rPr>
          <w:rFonts w:ascii="Arial-BoldMT" w:hAnsi="Arial-BoldMT" w:cs="Arial-BoldMT"/>
          <w:b/>
          <w:bCs/>
          <w:color w:val="000000"/>
          <w:lang w:bidi="fr-FR"/>
        </w:rPr>
        <w:t xml:space="preserve">par mail </w:t>
      </w:r>
      <w:r w:rsidR="00D2497E">
        <w:rPr>
          <w:rFonts w:ascii="Arial-BoldMT" w:hAnsi="Arial-BoldMT" w:cs="Arial-BoldMT"/>
          <w:b/>
          <w:bCs/>
          <w:color w:val="000000"/>
          <w:lang w:bidi="fr-FR"/>
        </w:rPr>
        <w:t xml:space="preserve">au Parc </w:t>
      </w:r>
      <w:r>
        <w:rPr>
          <w:rFonts w:ascii="ArialMT" w:hAnsi="ArialMT" w:cs="ArialMT"/>
          <w:color w:val="000000"/>
          <w:lang w:bidi="fr-FR"/>
        </w:rPr>
        <w:t xml:space="preserve">à l’adresse suivante : </w:t>
      </w:r>
    </w:p>
    <w:p w14:paraId="2FC22CE8" w14:textId="77777777" w:rsidR="002B3B30" w:rsidRDefault="001D0532">
      <w:pPr>
        <w:spacing w:line="288" w:lineRule="auto"/>
        <w:textAlignment w:val="center"/>
      </w:pPr>
      <w:hyperlink r:id="rId7" w:history="1">
        <w:r w:rsidRPr="00775672">
          <w:rPr>
            <w:rStyle w:val="Lienhypertexte"/>
            <w:rFonts w:ascii="ArialMT" w:hAnsi="ArialMT" w:cs="ArialMT"/>
            <w:lang w:bidi="fr-FR"/>
          </w:rPr>
          <w:t>emmanuelle.vin@parc-chartreuse.net</w:t>
        </w:r>
      </w:hyperlink>
      <w:r w:rsidR="002B3B30">
        <w:rPr>
          <w:rFonts w:ascii="ArialMT" w:hAnsi="ArialMT" w:cs="ArialMT"/>
          <w:color w:val="000000"/>
          <w:lang w:bidi="fr-FR"/>
        </w:rPr>
        <w:t xml:space="preserve"> </w:t>
      </w:r>
    </w:p>
    <w:p w14:paraId="47419BB2" w14:textId="77777777" w:rsidR="002B3B30" w:rsidRDefault="002B3B30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  <w:lang w:bidi="fr-FR"/>
        </w:rPr>
      </w:pPr>
    </w:p>
    <w:p w14:paraId="3AFEC638" w14:textId="77777777" w:rsidR="002B3B30" w:rsidRDefault="002B3B30">
      <w:pPr>
        <w:shd w:val="clear" w:color="auto" w:fill="FFFFFF"/>
        <w:spacing w:line="288" w:lineRule="exact"/>
        <w:ind w:left="24"/>
      </w:pPr>
      <w:r>
        <w:rPr>
          <w:rFonts w:ascii="Times New Roman" w:hAnsi="Times New Roman" w:cs="Times New Roman"/>
          <w:b/>
          <w:bCs/>
          <w:color w:val="993366"/>
          <w:spacing w:val="-4"/>
        </w:rPr>
        <w:t>L’organisateur</w:t>
      </w:r>
    </w:p>
    <w:p w14:paraId="5B0721EB" w14:textId="77777777" w:rsidR="002B3B30" w:rsidRPr="004D01DA" w:rsidRDefault="002D35CD" w:rsidP="00801236">
      <w:pPr>
        <w:shd w:val="clear" w:color="auto" w:fill="FFFFFF"/>
        <w:spacing w:line="480" w:lineRule="exact"/>
        <w:rPr>
          <w:rFonts w:ascii="Times New Roman" w:hAnsi="Times New Roman" w:cs="Times New Roman"/>
          <w:b/>
          <w:bCs/>
          <w:spacing w:val="-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2DC699" wp14:editId="5828AC94">
                <wp:simplePos x="0" y="0"/>
                <wp:positionH relativeFrom="column">
                  <wp:posOffset>-294640</wp:posOffset>
                </wp:positionH>
                <wp:positionV relativeFrom="paragraph">
                  <wp:posOffset>71755</wp:posOffset>
                </wp:positionV>
                <wp:extent cx="7238365" cy="635"/>
                <wp:effectExtent l="14605" t="16510" r="14605" b="1143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8365" cy="635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D0075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2pt,5.65pt" to="546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" strokecolor="purple" strokeweight=".53mm">
                <v:stroke joinstyle="miter" endcap="square"/>
              </v:line>
            </w:pict>
          </mc:Fallback>
        </mc:AlternateContent>
      </w:r>
    </w:p>
    <w:p w14:paraId="3BAD0A77" w14:textId="77777777" w:rsidR="002B3B30" w:rsidRDefault="002B3B30" w:rsidP="00801236">
      <w:pPr>
        <w:shd w:val="clear" w:color="auto" w:fill="FFFFFF"/>
        <w:tabs>
          <w:tab w:val="left" w:leader="dot" w:pos="10445"/>
        </w:tabs>
        <w:ind w:left="23"/>
      </w:pPr>
      <w:r>
        <w:rPr>
          <w:color w:val="000000"/>
          <w:spacing w:val="-2"/>
        </w:rPr>
        <w:t>Nom de l'association ou de la collectivit</w:t>
      </w:r>
      <w:r>
        <w:rPr>
          <w:rFonts w:cs="Times New Roman"/>
          <w:color w:val="000000"/>
          <w:spacing w:val="-2"/>
        </w:rPr>
        <w:t xml:space="preserve">é </w:t>
      </w:r>
      <w:r>
        <w:rPr>
          <w:rFonts w:cs="Times New Roman"/>
          <w:color w:val="000000"/>
        </w:rPr>
        <w:tab/>
      </w:r>
    </w:p>
    <w:p w14:paraId="787745C1" w14:textId="77777777" w:rsidR="002B3B30" w:rsidRDefault="002B3B30">
      <w:pPr>
        <w:shd w:val="clear" w:color="auto" w:fill="FFFFFF"/>
        <w:tabs>
          <w:tab w:val="left" w:leader="dot" w:pos="10450"/>
        </w:tabs>
        <w:spacing w:before="5" w:line="480" w:lineRule="exact"/>
        <w:ind w:left="24"/>
      </w:pPr>
      <w:r>
        <w:rPr>
          <w:color w:val="000000"/>
          <w:spacing w:val="-3"/>
        </w:rPr>
        <w:t xml:space="preserve">Statut juridique </w:t>
      </w:r>
      <w:r>
        <w:rPr>
          <w:color w:val="000000"/>
        </w:rPr>
        <w:tab/>
      </w:r>
    </w:p>
    <w:p w14:paraId="12BBE4BE" w14:textId="77777777" w:rsidR="002B3B30" w:rsidRDefault="002B3B30">
      <w:pPr>
        <w:shd w:val="clear" w:color="auto" w:fill="FFFFFF"/>
        <w:tabs>
          <w:tab w:val="left" w:leader="dot" w:pos="10440"/>
        </w:tabs>
        <w:spacing w:line="480" w:lineRule="exact"/>
        <w:ind w:left="29"/>
      </w:pPr>
      <w:r>
        <w:rPr>
          <w:color w:val="000000"/>
          <w:spacing w:val="-2"/>
        </w:rPr>
        <w:t>Nom du pr</w:t>
      </w:r>
      <w:r>
        <w:rPr>
          <w:rFonts w:cs="Times New Roman"/>
          <w:color w:val="000000"/>
          <w:spacing w:val="-2"/>
        </w:rPr>
        <w:t>é</w:t>
      </w:r>
      <w:r>
        <w:rPr>
          <w:color w:val="000000"/>
          <w:spacing w:val="-2"/>
        </w:rPr>
        <w:t>sident ou du repr</w:t>
      </w:r>
      <w:r>
        <w:rPr>
          <w:rFonts w:cs="Times New Roman"/>
          <w:color w:val="000000"/>
          <w:spacing w:val="-2"/>
        </w:rPr>
        <w:t>é</w:t>
      </w:r>
      <w:r>
        <w:rPr>
          <w:color w:val="000000"/>
          <w:spacing w:val="-2"/>
        </w:rPr>
        <w:t>sentant de la structure</w:t>
      </w:r>
      <w:r>
        <w:rPr>
          <w:color w:val="000000"/>
        </w:rPr>
        <w:tab/>
      </w:r>
    </w:p>
    <w:p w14:paraId="4D430897" w14:textId="77777777" w:rsidR="002B3B30" w:rsidRDefault="002B3B30">
      <w:pPr>
        <w:shd w:val="clear" w:color="auto" w:fill="FFFFFF"/>
        <w:tabs>
          <w:tab w:val="left" w:leader="dot" w:pos="10440"/>
        </w:tabs>
        <w:spacing w:before="5" w:line="480" w:lineRule="exact"/>
        <w:ind w:left="10"/>
      </w:pPr>
      <w:r>
        <w:rPr>
          <w:color w:val="000000"/>
          <w:spacing w:val="-1"/>
        </w:rPr>
        <w:t>Activit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>s principales de la structure</w:t>
      </w:r>
      <w:r>
        <w:rPr>
          <w:color w:val="000000"/>
        </w:rPr>
        <w:tab/>
      </w:r>
    </w:p>
    <w:p w14:paraId="1FAD7235" w14:textId="77777777" w:rsidR="002B3B30" w:rsidRDefault="002B3B30" w:rsidP="00801236">
      <w:pPr>
        <w:shd w:val="clear" w:color="auto" w:fill="FFFFFF"/>
        <w:tabs>
          <w:tab w:val="left" w:leader="dot" w:pos="10450"/>
        </w:tabs>
        <w:ind w:left="11"/>
      </w:pPr>
      <w:r>
        <w:rPr>
          <w:color w:val="000000"/>
          <w:spacing w:val="-1"/>
        </w:rPr>
        <w:t>Adresse du si</w:t>
      </w:r>
      <w:r>
        <w:rPr>
          <w:rFonts w:cs="Times New Roman"/>
          <w:color w:val="000000"/>
          <w:spacing w:val="-1"/>
        </w:rPr>
        <w:t>è</w:t>
      </w:r>
      <w:r>
        <w:rPr>
          <w:color w:val="000000"/>
          <w:spacing w:val="-1"/>
        </w:rPr>
        <w:t>ge soci</w:t>
      </w:r>
      <w:r w:rsidR="00801236">
        <w:rPr>
          <w:color w:val="000000"/>
          <w:spacing w:val="-1"/>
        </w:rPr>
        <w:t>al</w:t>
      </w:r>
      <w:r>
        <w:rPr>
          <w:color w:val="000000"/>
        </w:rPr>
        <w:tab/>
      </w:r>
    </w:p>
    <w:p w14:paraId="5C031D90" w14:textId="77777777" w:rsidR="002B3B30" w:rsidRDefault="002B3B30">
      <w:pPr>
        <w:shd w:val="clear" w:color="auto" w:fill="FFFFFF"/>
        <w:tabs>
          <w:tab w:val="left" w:leader="dot" w:pos="10450"/>
        </w:tabs>
        <w:spacing w:line="480" w:lineRule="exact"/>
        <w:ind w:left="14"/>
      </w:pPr>
      <w:r>
        <w:rPr>
          <w:color w:val="000000"/>
          <w:spacing w:val="-2"/>
        </w:rPr>
        <w:t>T</w:t>
      </w:r>
      <w:r>
        <w:rPr>
          <w:rFonts w:cs="Times New Roman"/>
          <w:color w:val="000000"/>
          <w:spacing w:val="-2"/>
        </w:rPr>
        <w:t>é</w:t>
      </w:r>
      <w:r>
        <w:rPr>
          <w:color w:val="000000"/>
          <w:spacing w:val="-2"/>
        </w:rPr>
        <w:t>l</w:t>
      </w:r>
      <w:r>
        <w:rPr>
          <w:rFonts w:cs="Times New Roman"/>
          <w:color w:val="000000"/>
          <w:spacing w:val="-2"/>
        </w:rPr>
        <w:t>é</w:t>
      </w:r>
      <w:r>
        <w:rPr>
          <w:color w:val="000000"/>
          <w:spacing w:val="-2"/>
        </w:rPr>
        <w:t>phone</w:t>
      </w:r>
      <w:r>
        <w:rPr>
          <w:color w:val="000000"/>
        </w:rPr>
        <w:tab/>
      </w:r>
    </w:p>
    <w:p w14:paraId="7E9213FF" w14:textId="77777777" w:rsidR="002B3B30" w:rsidRDefault="002B3B30">
      <w:pPr>
        <w:shd w:val="clear" w:color="auto" w:fill="FFFFFF"/>
        <w:tabs>
          <w:tab w:val="left" w:leader="dot" w:pos="10450"/>
        </w:tabs>
        <w:spacing w:line="480" w:lineRule="exact"/>
        <w:ind w:left="14"/>
      </w:pPr>
      <w:r>
        <w:rPr>
          <w:color w:val="000000"/>
          <w:spacing w:val="-2"/>
        </w:rPr>
        <w:t>T</w:t>
      </w:r>
      <w:r>
        <w:rPr>
          <w:rFonts w:cs="Times New Roman"/>
          <w:color w:val="000000"/>
          <w:spacing w:val="-2"/>
        </w:rPr>
        <w:t>é</w:t>
      </w:r>
      <w:r>
        <w:rPr>
          <w:color w:val="000000"/>
          <w:spacing w:val="-2"/>
        </w:rPr>
        <w:t>l</w:t>
      </w:r>
      <w:r>
        <w:rPr>
          <w:rFonts w:cs="Times New Roman"/>
          <w:color w:val="000000"/>
          <w:spacing w:val="-2"/>
        </w:rPr>
        <w:t>é</w:t>
      </w:r>
      <w:r>
        <w:rPr>
          <w:color w:val="000000"/>
          <w:spacing w:val="-2"/>
        </w:rPr>
        <w:t>copie</w:t>
      </w:r>
      <w:r>
        <w:rPr>
          <w:color w:val="000000"/>
        </w:rPr>
        <w:tab/>
      </w:r>
    </w:p>
    <w:p w14:paraId="4516130D" w14:textId="77777777" w:rsidR="002B3B30" w:rsidRDefault="002B3B30">
      <w:pPr>
        <w:shd w:val="clear" w:color="auto" w:fill="FFFFFF"/>
        <w:tabs>
          <w:tab w:val="left" w:leader="dot" w:pos="10440"/>
        </w:tabs>
        <w:spacing w:before="5" w:line="480" w:lineRule="exact"/>
        <w:ind w:left="29"/>
      </w:pPr>
      <w:r>
        <w:rPr>
          <w:color w:val="000000"/>
          <w:spacing w:val="-5"/>
        </w:rPr>
        <w:t>E-mail</w:t>
      </w:r>
      <w:r>
        <w:rPr>
          <w:color w:val="000000"/>
        </w:rPr>
        <w:tab/>
      </w:r>
    </w:p>
    <w:p w14:paraId="7AE5A579" w14:textId="77777777" w:rsidR="00801236" w:rsidRPr="00801236" w:rsidRDefault="002B3B30" w:rsidP="00801236">
      <w:pPr>
        <w:shd w:val="clear" w:color="auto" w:fill="FFFFFF"/>
        <w:tabs>
          <w:tab w:val="left" w:leader="dot" w:pos="10454"/>
        </w:tabs>
        <w:spacing w:line="480" w:lineRule="exact"/>
        <w:ind w:left="29"/>
      </w:pPr>
      <w:r>
        <w:rPr>
          <w:color w:val="000000"/>
          <w:spacing w:val="-9"/>
        </w:rPr>
        <w:t>Site internet</w:t>
      </w:r>
      <w:r>
        <w:rPr>
          <w:color w:val="000000"/>
        </w:rPr>
        <w:tab/>
      </w:r>
    </w:p>
    <w:p w14:paraId="570A054C" w14:textId="77777777" w:rsidR="00801236" w:rsidRDefault="00801236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  <w:r>
        <w:rPr>
          <w:noProof/>
          <w:color w:val="000000"/>
          <w:spacing w:val="-1"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B71912B" wp14:editId="3EDAEB9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085465" cy="1352550"/>
                <wp:effectExtent l="0" t="0" r="635" b="0"/>
                <wp:wrapTight wrapText="bothSides">
                  <wp:wrapPolygon edited="0">
                    <wp:start x="0" y="0"/>
                    <wp:lineTo x="0" y="21296"/>
                    <wp:lineTo x="21471" y="21296"/>
                    <wp:lineTo x="21471" y="0"/>
                    <wp:lineTo x="0" y="0"/>
                  </wp:wrapPolygon>
                </wp:wrapTight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79C63" w14:textId="77777777" w:rsidR="002B3B30" w:rsidRDefault="002B3B30" w:rsidP="00801236">
                            <w:pPr>
                              <w:shd w:val="clear" w:color="auto" w:fill="FFFFFF"/>
                              <w:spacing w:line="360" w:lineRule="exact"/>
                              <w:ind w:left="34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u w:val="single"/>
                              </w:rPr>
                              <w:t xml:space="preserve">L'interlocuteur pour le projet </w:t>
                            </w:r>
                            <w:r>
                              <w:rPr>
                                <w:color w:val="000000"/>
                                <w:spacing w:val="-1"/>
                                <w:u w:val="single"/>
                              </w:rPr>
                              <w:t>:</w:t>
                            </w:r>
                          </w:p>
                          <w:p w14:paraId="07275AC2" w14:textId="77777777" w:rsidR="002B3B30" w:rsidRDefault="002B3B30">
                            <w:pPr>
                              <w:shd w:val="clear" w:color="auto" w:fill="FFFFFF"/>
                              <w:tabs>
                                <w:tab w:val="left" w:leader="dot" w:pos="3442"/>
                              </w:tabs>
                              <w:spacing w:before="5" w:line="360" w:lineRule="exact"/>
                              <w:ind w:left="34"/>
                            </w:pPr>
                            <w:r>
                              <w:rPr>
                                <w:color w:val="000000"/>
                                <w:spacing w:val="-14"/>
                              </w:rPr>
                              <w:t>Nom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0BD18152" w14:textId="77777777" w:rsidR="002B3B30" w:rsidRDefault="002B3B30">
                            <w:pPr>
                              <w:shd w:val="clear" w:color="auto" w:fill="FFFFFF"/>
                              <w:tabs>
                                <w:tab w:val="left" w:leader="dot" w:pos="3485"/>
                              </w:tabs>
                              <w:spacing w:line="360" w:lineRule="exact"/>
                              <w:ind w:left="14"/>
                            </w:pPr>
                            <w:r>
                              <w:rPr>
                                <w:color w:val="000000"/>
                                <w:spacing w:val="-1"/>
                              </w:rPr>
                              <w:t>Adresse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7F5AED25" w14:textId="77777777" w:rsidR="002B3B30" w:rsidRDefault="002B3B30">
                            <w:pPr>
                              <w:shd w:val="clear" w:color="auto" w:fill="FFFFFF"/>
                              <w:tabs>
                                <w:tab w:val="left" w:leader="dot" w:pos="3485"/>
                              </w:tabs>
                              <w:spacing w:line="360" w:lineRule="exact"/>
                              <w:ind w:left="19"/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cs="Times New Roman"/>
                                <w:color w:val="000000"/>
                                <w:spacing w:val="-2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cs="Times New Roman"/>
                                <w:color w:val="000000"/>
                                <w:spacing w:val="-2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phone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5E4893C9" w14:textId="77777777" w:rsidR="002B3B30" w:rsidRDefault="002B3B30">
                            <w:pPr>
                              <w:shd w:val="clear" w:color="auto" w:fill="FFFFFF"/>
                              <w:tabs>
                                <w:tab w:val="left" w:leader="dot" w:pos="3456"/>
                              </w:tabs>
                              <w:spacing w:before="5" w:line="360" w:lineRule="exact"/>
                              <w:ind w:left="34"/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E-mail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215A5CDD" w14:textId="77777777" w:rsidR="002B3B30" w:rsidRDefault="002B3B30"/>
                        </w:txbxContent>
                      </wps:txbx>
                      <wps:bodyPr rot="0" vert="horz" wrap="square" lIns="92075" tIns="92075" rIns="92075" bIns="920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1912B" id="Text Box 9" o:spid="_x0000_s1027" type="#_x0000_t202" style="position:absolute;left:0;text-align:left;margin-left:0;margin-top:.6pt;width:242.95pt;height:106.5pt;z-index:251661312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" stroked="f">
                <v:textbox inset="7.25pt,7.25pt,7.25pt,7.25pt">
                  <w:txbxContent>
                    <w:p w14:paraId="26A79C63" w14:textId="77777777" w:rsidR="002B3B30" w:rsidRDefault="002B3B30" w:rsidP="00801236">
                      <w:pPr>
                        <w:shd w:val="clear" w:color="auto" w:fill="FFFFFF"/>
                        <w:spacing w:line="360" w:lineRule="exact"/>
                        <w:ind w:left="34"/>
                      </w:pPr>
                      <w:r>
                        <w:rPr>
                          <w:b/>
                          <w:bCs/>
                          <w:color w:val="000000"/>
                          <w:spacing w:val="-1"/>
                          <w:u w:val="single"/>
                        </w:rPr>
                        <w:t xml:space="preserve">L'interlocuteur pour le projet </w:t>
                      </w:r>
                      <w:r>
                        <w:rPr>
                          <w:color w:val="000000"/>
                          <w:spacing w:val="-1"/>
                          <w:u w:val="single"/>
                        </w:rPr>
                        <w:t>:</w:t>
                      </w:r>
                    </w:p>
                    <w:p w14:paraId="07275AC2" w14:textId="77777777" w:rsidR="002B3B30" w:rsidRDefault="002B3B30">
                      <w:pPr>
                        <w:shd w:val="clear" w:color="auto" w:fill="FFFFFF"/>
                        <w:tabs>
                          <w:tab w:val="left" w:leader="dot" w:pos="3442"/>
                        </w:tabs>
                        <w:spacing w:before="5" w:line="360" w:lineRule="exact"/>
                        <w:ind w:left="34"/>
                      </w:pPr>
                      <w:r>
                        <w:rPr>
                          <w:color w:val="000000"/>
                          <w:spacing w:val="-14"/>
                        </w:rPr>
                        <w:t>Nom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0BD18152" w14:textId="77777777" w:rsidR="002B3B30" w:rsidRDefault="002B3B30">
                      <w:pPr>
                        <w:shd w:val="clear" w:color="auto" w:fill="FFFFFF"/>
                        <w:tabs>
                          <w:tab w:val="left" w:leader="dot" w:pos="3485"/>
                        </w:tabs>
                        <w:spacing w:line="360" w:lineRule="exact"/>
                        <w:ind w:left="14"/>
                      </w:pPr>
                      <w:r>
                        <w:rPr>
                          <w:color w:val="000000"/>
                          <w:spacing w:val="-1"/>
                        </w:rPr>
                        <w:t>Adresse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7F5AED25" w14:textId="77777777" w:rsidR="002B3B30" w:rsidRDefault="002B3B30">
                      <w:pPr>
                        <w:shd w:val="clear" w:color="auto" w:fill="FFFFFF"/>
                        <w:tabs>
                          <w:tab w:val="left" w:leader="dot" w:pos="3485"/>
                        </w:tabs>
                        <w:spacing w:line="360" w:lineRule="exact"/>
                        <w:ind w:left="19"/>
                      </w:pPr>
                      <w:r>
                        <w:rPr>
                          <w:color w:val="000000"/>
                          <w:spacing w:val="-2"/>
                        </w:rPr>
                        <w:t>T</w:t>
                      </w:r>
                      <w:r>
                        <w:rPr>
                          <w:rFonts w:cs="Times New Roman"/>
                          <w:color w:val="000000"/>
                          <w:spacing w:val="-2"/>
                        </w:rPr>
                        <w:t>é</w:t>
                      </w:r>
                      <w:r>
                        <w:rPr>
                          <w:color w:val="000000"/>
                          <w:spacing w:val="-2"/>
                        </w:rPr>
                        <w:t>l</w:t>
                      </w:r>
                      <w:r>
                        <w:rPr>
                          <w:rFonts w:cs="Times New Roman"/>
                          <w:color w:val="000000"/>
                          <w:spacing w:val="-2"/>
                        </w:rPr>
                        <w:t>é</w:t>
                      </w:r>
                      <w:r>
                        <w:rPr>
                          <w:color w:val="000000"/>
                          <w:spacing w:val="-2"/>
                        </w:rPr>
                        <w:t>phone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5E4893C9" w14:textId="77777777" w:rsidR="002B3B30" w:rsidRDefault="002B3B30">
                      <w:pPr>
                        <w:shd w:val="clear" w:color="auto" w:fill="FFFFFF"/>
                        <w:tabs>
                          <w:tab w:val="left" w:leader="dot" w:pos="3456"/>
                        </w:tabs>
                        <w:spacing w:before="5" w:line="360" w:lineRule="exact"/>
                        <w:ind w:left="34"/>
                      </w:pPr>
                      <w:r>
                        <w:rPr>
                          <w:color w:val="000000"/>
                          <w:spacing w:val="-5"/>
                        </w:rPr>
                        <w:t>E-mail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215A5CDD" w14:textId="77777777" w:rsidR="002B3B30" w:rsidRDefault="002B3B30"/>
                  </w:txbxContent>
                </v:textbox>
                <w10:wrap type="tight" anchorx="margin"/>
              </v:shape>
            </w:pict>
          </mc:Fallback>
        </mc:AlternateContent>
      </w:r>
    </w:p>
    <w:p w14:paraId="367A15A4" w14:textId="77777777" w:rsidR="00801236" w:rsidRDefault="00801236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049D170A" w14:textId="77777777" w:rsidR="00801236" w:rsidRDefault="00801236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198981AC" w14:textId="77777777" w:rsidR="002B3B30" w:rsidRDefault="002B3B30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4B406F50" w14:textId="77777777" w:rsidR="00801236" w:rsidRDefault="00801236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01FB2303" w14:textId="77777777" w:rsidR="00801236" w:rsidRDefault="00801236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1A7AE07E" w14:textId="77777777" w:rsidR="00801236" w:rsidRDefault="00801236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36D03D8B" w14:textId="77777777" w:rsidR="004D01DA" w:rsidRDefault="004D01DA" w:rsidP="003335C5">
      <w:pPr>
        <w:shd w:val="clear" w:color="auto" w:fill="FFFFFF"/>
        <w:spacing w:line="288" w:lineRule="exact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407C06DD" w14:textId="77777777" w:rsidR="004D01DA" w:rsidRDefault="004D01DA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76558E78" w14:textId="77777777" w:rsidR="004D01DA" w:rsidRDefault="004D01DA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7CF78890" w14:textId="14E782E4" w:rsidR="004D01DA" w:rsidRPr="004D01DA" w:rsidRDefault="002B3B30" w:rsidP="004D01DA">
      <w:pPr>
        <w:shd w:val="clear" w:color="auto" w:fill="FFFFFF"/>
        <w:spacing w:line="288" w:lineRule="exact"/>
        <w:ind w:left="24"/>
      </w:pPr>
      <w:r>
        <w:rPr>
          <w:rFonts w:ascii="Times New Roman" w:hAnsi="Times New Roman" w:cs="Times New Roman"/>
          <w:b/>
          <w:bCs/>
          <w:color w:val="993366"/>
          <w:spacing w:val="-4"/>
        </w:rPr>
        <w:t>Information sur la manifestation</w:t>
      </w:r>
      <w:r w:rsidR="004D01DA">
        <w:rPr>
          <w:color w:val="000000"/>
          <w:spacing w:val="-2"/>
        </w:rPr>
        <w:tab/>
      </w:r>
    </w:p>
    <w:p w14:paraId="464287B6" w14:textId="38F07CFB" w:rsidR="002B3B30" w:rsidRDefault="004D01DA">
      <w:pPr>
        <w:shd w:val="clear" w:color="auto" w:fill="FFFFFF"/>
        <w:spacing w:before="293"/>
        <w:ind w:left="45"/>
      </w:pPr>
      <w:r w:rsidRPr="004D01DA">
        <w:rPr>
          <w:b/>
          <w:bCs/>
          <w:noProof/>
          <w:color w:val="000000"/>
          <w:spacing w:val="-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8C2EC8" wp14:editId="31941F40">
                <wp:simplePos x="0" y="0"/>
                <wp:positionH relativeFrom="column">
                  <wp:posOffset>-134620</wp:posOffset>
                </wp:positionH>
                <wp:positionV relativeFrom="paragraph">
                  <wp:posOffset>55880</wp:posOffset>
                </wp:positionV>
                <wp:extent cx="7238365" cy="635"/>
                <wp:effectExtent l="14605" t="13970" r="14605" b="1397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8365" cy="635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AA598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pt,4.4pt" to="559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" strokecolor="purple" strokeweight=".53mm">
                <v:stroke joinstyle="miter" endcap="square"/>
              </v:line>
            </w:pict>
          </mc:Fallback>
        </mc:AlternateContent>
      </w:r>
      <w:r w:rsidR="002B3B30" w:rsidRPr="004D01DA">
        <w:rPr>
          <w:b/>
          <w:bCs/>
          <w:color w:val="000000"/>
          <w:spacing w:val="-2"/>
        </w:rPr>
        <w:t>Intitul</w:t>
      </w:r>
      <w:r w:rsidR="002B3B30" w:rsidRPr="004D01DA">
        <w:rPr>
          <w:rFonts w:cs="Times New Roman"/>
          <w:b/>
          <w:bCs/>
          <w:color w:val="000000"/>
          <w:spacing w:val="-2"/>
        </w:rPr>
        <w:t>é</w:t>
      </w:r>
      <w:r w:rsidR="002B3B30" w:rsidRPr="004D01DA">
        <w:rPr>
          <w:b/>
          <w:bCs/>
          <w:color w:val="000000"/>
          <w:spacing w:val="-2"/>
        </w:rPr>
        <w:t xml:space="preserve"> de l</w:t>
      </w:r>
      <w:r>
        <w:rPr>
          <w:b/>
          <w:bCs/>
          <w:color w:val="000000"/>
          <w:spacing w:val="-2"/>
        </w:rPr>
        <w:t>a manifestation</w:t>
      </w:r>
      <w:r w:rsidR="00801236">
        <w:rPr>
          <w:color w:val="000000"/>
          <w:spacing w:val="-2"/>
        </w:rPr>
        <w:t> :</w:t>
      </w:r>
      <w:r w:rsidR="002B3B30">
        <w:rPr>
          <w:color w:val="000000"/>
          <w:spacing w:val="-2"/>
        </w:rPr>
        <w:t>…………………………………………………………………………………………</w:t>
      </w:r>
    </w:p>
    <w:p w14:paraId="015D34C7" w14:textId="0EC2D7B1" w:rsidR="002B3B30" w:rsidRDefault="002B3B30">
      <w:pPr>
        <w:shd w:val="clear" w:color="auto" w:fill="FFFFFF"/>
        <w:tabs>
          <w:tab w:val="left" w:leader="dot" w:pos="8419"/>
        </w:tabs>
        <w:spacing w:before="283"/>
        <w:ind w:left="45" w:right="258"/>
      </w:pPr>
      <w:r>
        <w:rPr>
          <w:color w:val="000000"/>
        </w:rPr>
        <w:t>Cat</w:t>
      </w:r>
      <w:r>
        <w:rPr>
          <w:rFonts w:cs="Times New Roman"/>
          <w:color w:val="000000"/>
        </w:rPr>
        <w:t>é</w:t>
      </w:r>
      <w:r>
        <w:rPr>
          <w:color w:val="000000"/>
        </w:rPr>
        <w:t xml:space="preserve">gorie de manifestation : </w:t>
      </w:r>
      <w:r>
        <w:rPr>
          <w:color w:val="000000"/>
          <w:spacing w:val="1"/>
        </w:rPr>
        <w:t xml:space="preserve">□ </w:t>
      </w:r>
      <w:r>
        <w:rPr>
          <w:color w:val="000000"/>
        </w:rPr>
        <w:t xml:space="preserve">culturelle   </w:t>
      </w:r>
      <w:r>
        <w:rPr>
          <w:color w:val="000000"/>
          <w:spacing w:val="1"/>
        </w:rPr>
        <w:t>□</w:t>
      </w:r>
      <w:r>
        <w:rPr>
          <w:color w:val="000000"/>
        </w:rPr>
        <w:t xml:space="preserve"> sportive  </w:t>
      </w:r>
      <w:r>
        <w:rPr>
          <w:color w:val="000000"/>
          <w:spacing w:val="1"/>
        </w:rPr>
        <w:t>□</w:t>
      </w:r>
      <w:r>
        <w:rPr>
          <w:color w:val="000000"/>
        </w:rPr>
        <w:t xml:space="preserve">  agricole </w:t>
      </w:r>
      <w:r>
        <w:rPr>
          <w:color w:val="000000"/>
          <w:spacing w:val="1"/>
        </w:rPr>
        <w:t>□ touristique  □ insertion et orientation professionnelle      □ autres, pr</w:t>
      </w:r>
      <w:r>
        <w:rPr>
          <w:rFonts w:cs="Times New Roman"/>
          <w:color w:val="000000"/>
          <w:spacing w:val="1"/>
        </w:rPr>
        <w:t>é</w:t>
      </w:r>
      <w:r>
        <w:rPr>
          <w:color w:val="000000"/>
          <w:spacing w:val="1"/>
        </w:rPr>
        <w:t>cisez</w:t>
      </w:r>
      <w:r>
        <w:rPr>
          <w:color w:val="000000"/>
        </w:rPr>
        <w:tab/>
      </w:r>
    </w:p>
    <w:p w14:paraId="6FBE59BB" w14:textId="3964D15A" w:rsidR="002B3B30" w:rsidRDefault="002B3B30">
      <w:pPr>
        <w:shd w:val="clear" w:color="auto" w:fill="FFFFFF"/>
        <w:spacing w:before="293" w:line="288" w:lineRule="exact"/>
        <w:ind w:left="38"/>
      </w:pPr>
      <w:r>
        <w:rPr>
          <w:color w:val="000000"/>
          <w:spacing w:val="1"/>
        </w:rPr>
        <w:t>Nature de l'op</w:t>
      </w:r>
      <w:r>
        <w:rPr>
          <w:rFonts w:cs="Times New Roman"/>
          <w:color w:val="000000"/>
          <w:spacing w:val="1"/>
        </w:rPr>
        <w:t>é</w:t>
      </w:r>
      <w:r>
        <w:rPr>
          <w:color w:val="000000"/>
          <w:spacing w:val="1"/>
        </w:rPr>
        <w:t>ration :</w:t>
      </w:r>
    </w:p>
    <w:p w14:paraId="748557EA" w14:textId="77777777" w:rsidR="002B3B30" w:rsidRDefault="002B3B30">
      <w:pPr>
        <w:numPr>
          <w:ilvl w:val="0"/>
          <w:numId w:val="2"/>
        </w:numPr>
        <w:shd w:val="clear" w:color="auto" w:fill="FFFFFF"/>
        <w:tabs>
          <w:tab w:val="clear" w:pos="250"/>
          <w:tab w:val="left" w:pos="274"/>
        </w:tabs>
        <w:spacing w:line="288" w:lineRule="exact"/>
        <w:ind w:left="24"/>
      </w:pPr>
      <w:r>
        <w:rPr>
          <w:color w:val="000000"/>
          <w:spacing w:val="-1"/>
        </w:rPr>
        <w:t xml:space="preserve">Nouvelle manifestation </w:t>
      </w:r>
      <w:r w:rsidR="00801236">
        <w:rPr>
          <w:color w:val="000000"/>
          <w:spacing w:val="-1"/>
        </w:rPr>
        <w:t xml:space="preserve">                               </w:t>
      </w:r>
      <w:r>
        <w:rPr>
          <w:color w:val="000000"/>
          <w:spacing w:val="1"/>
        </w:rPr>
        <w:t xml:space="preserve">□ </w:t>
      </w:r>
      <w:r>
        <w:rPr>
          <w:color w:val="000000"/>
          <w:spacing w:val="-3"/>
        </w:rPr>
        <w:t>Reconduction</w:t>
      </w:r>
    </w:p>
    <w:p w14:paraId="3A8A907D" w14:textId="77777777" w:rsidR="002B3B30" w:rsidRDefault="002B3B30">
      <w:pPr>
        <w:numPr>
          <w:ilvl w:val="0"/>
          <w:numId w:val="2"/>
        </w:numPr>
        <w:shd w:val="clear" w:color="auto" w:fill="FFFFFF"/>
        <w:tabs>
          <w:tab w:val="clear" w:pos="250"/>
          <w:tab w:val="left" w:pos="274"/>
        </w:tabs>
        <w:spacing w:line="288" w:lineRule="exact"/>
        <w:ind w:left="24"/>
      </w:pPr>
      <w:r>
        <w:rPr>
          <w:color w:val="000000"/>
          <w:spacing w:val="-1"/>
        </w:rPr>
        <w:t>Nouvelle ampleur ou orientation donn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 xml:space="preserve">e </w:t>
      </w:r>
      <w:r>
        <w:rPr>
          <w:rFonts w:cs="Times New Roman"/>
          <w:color w:val="000000"/>
          <w:spacing w:val="-1"/>
        </w:rPr>
        <w:t>à</w:t>
      </w:r>
      <w:r>
        <w:rPr>
          <w:color w:val="000000"/>
          <w:spacing w:val="-1"/>
        </w:rPr>
        <w:t xml:space="preserve"> une manifestation existante</w:t>
      </w:r>
    </w:p>
    <w:p w14:paraId="70D5D536" w14:textId="77777777" w:rsidR="002B3B30" w:rsidRDefault="002B3B30">
      <w:pPr>
        <w:numPr>
          <w:ilvl w:val="0"/>
          <w:numId w:val="2"/>
        </w:numPr>
        <w:shd w:val="clear" w:color="auto" w:fill="FFFFFF"/>
        <w:tabs>
          <w:tab w:val="clear" w:pos="250"/>
          <w:tab w:val="left" w:pos="274"/>
          <w:tab w:val="left" w:leader="dot" w:pos="4248"/>
        </w:tabs>
        <w:spacing w:before="5" w:line="288" w:lineRule="exact"/>
        <w:ind w:left="24"/>
      </w:pPr>
      <w:r>
        <w:rPr>
          <w:color w:val="000000"/>
          <w:spacing w:val="-1"/>
        </w:rPr>
        <w:t>Autre</w:t>
      </w:r>
      <w:r>
        <w:rPr>
          <w:color w:val="000000"/>
        </w:rPr>
        <w:tab/>
      </w:r>
    </w:p>
    <w:p w14:paraId="56617599" w14:textId="57C174CA" w:rsidR="00801236" w:rsidRDefault="002F55A0">
      <w:pPr>
        <w:shd w:val="clear" w:color="auto" w:fill="FFFFFF"/>
        <w:tabs>
          <w:tab w:val="left" w:leader="dot" w:pos="7790"/>
        </w:tabs>
        <w:spacing w:before="298"/>
        <w:ind w:left="38"/>
        <w:rPr>
          <w:color w:val="000000"/>
          <w:spacing w:val="-1"/>
        </w:rPr>
      </w:pPr>
      <w:r>
        <w:rPr>
          <w:color w:val="000000"/>
          <w:spacing w:val="-1"/>
        </w:rPr>
        <w:t>Nombres de bénévoles mobilisés : ….</w:t>
      </w:r>
    </w:p>
    <w:p w14:paraId="73E94785" w14:textId="1E1F7838" w:rsidR="002B3B30" w:rsidRDefault="002B3B30">
      <w:pPr>
        <w:shd w:val="clear" w:color="auto" w:fill="FFFFFF"/>
        <w:tabs>
          <w:tab w:val="left" w:leader="dot" w:pos="7790"/>
        </w:tabs>
        <w:spacing w:before="298"/>
        <w:ind w:left="38"/>
      </w:pPr>
      <w:r>
        <w:rPr>
          <w:color w:val="000000"/>
          <w:spacing w:val="-1"/>
        </w:rPr>
        <w:t>Date(s) de la manifestation…………………</w:t>
      </w:r>
      <w:r w:rsidR="00801236">
        <w:rPr>
          <w:color w:val="000000"/>
          <w:spacing w:val="-1"/>
        </w:rPr>
        <w:t xml:space="preserve">…….                 </w:t>
      </w:r>
      <w:r>
        <w:rPr>
          <w:color w:val="000000"/>
          <w:spacing w:val="-3"/>
        </w:rPr>
        <w:t>Lieu(x) de la manifestation</w:t>
      </w:r>
      <w:r w:rsidR="00D2497E">
        <w:rPr>
          <w:color w:val="000000"/>
          <w:spacing w:val="-3"/>
        </w:rPr>
        <w:t xml:space="preserve"> (</w:t>
      </w:r>
      <w:r w:rsidR="00D2497E" w:rsidRPr="00942D86">
        <w:rPr>
          <w:color w:val="000000"/>
          <w:spacing w:val="-3"/>
          <w:u w:val="single"/>
        </w:rPr>
        <w:t>dans le territoire du PNRC</w:t>
      </w:r>
      <w:r w:rsidR="003335C5">
        <w:rPr>
          <w:color w:val="000000"/>
          <w:spacing w:val="-3"/>
          <w:u w:val="single"/>
        </w:rPr>
        <w:t> : communes et intercommunalité</w:t>
      </w:r>
      <w:r w:rsidR="00D2497E">
        <w:rPr>
          <w:color w:val="000000"/>
          <w:spacing w:val="-3"/>
        </w:rPr>
        <w:t>)</w:t>
      </w:r>
      <w:r>
        <w:rPr>
          <w:color w:val="000000"/>
          <w:spacing w:val="-3"/>
        </w:rPr>
        <w:t>……………………………</w:t>
      </w:r>
      <w:r>
        <w:rPr>
          <w:color w:val="000000"/>
        </w:rPr>
        <w:tab/>
      </w:r>
    </w:p>
    <w:p w14:paraId="0BBD2F23" w14:textId="77777777" w:rsidR="002B3B30" w:rsidRDefault="002B3B30" w:rsidP="00801236">
      <w:pPr>
        <w:shd w:val="clear" w:color="auto" w:fill="FFFFFF"/>
        <w:spacing w:line="288" w:lineRule="exact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27A6AEA7" w14:textId="77777777" w:rsidR="00ED6124" w:rsidRDefault="00ED6124" w:rsidP="00801236">
      <w:pPr>
        <w:shd w:val="clear" w:color="auto" w:fill="FFFFFF"/>
        <w:spacing w:line="288" w:lineRule="exact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00DA678D" w14:textId="77777777" w:rsidR="002B3B30" w:rsidRDefault="002B3B30">
      <w:pPr>
        <w:shd w:val="clear" w:color="auto" w:fill="FFFFFF"/>
        <w:spacing w:line="288" w:lineRule="exact"/>
        <w:ind w:left="24"/>
        <w:jc w:val="center"/>
        <w:rPr>
          <w:rFonts w:ascii="Times New Roman" w:hAnsi="Times New Roman" w:cs="Times New Roman"/>
          <w:b/>
          <w:bCs/>
          <w:i/>
          <w:iCs/>
          <w:color w:val="F19D2F"/>
          <w:spacing w:val="-4"/>
        </w:rPr>
      </w:pPr>
    </w:p>
    <w:p w14:paraId="1575BF1B" w14:textId="053B186E" w:rsidR="00ED6124" w:rsidRPr="00ED6124" w:rsidRDefault="002B3B30" w:rsidP="00ED6124">
      <w:pPr>
        <w:shd w:val="clear" w:color="auto" w:fill="FFFFFF"/>
        <w:spacing w:line="288" w:lineRule="exact"/>
        <w:ind w:left="24"/>
      </w:pPr>
      <w:r>
        <w:rPr>
          <w:rFonts w:ascii="Times New Roman" w:hAnsi="Times New Roman" w:cs="Times New Roman"/>
          <w:b/>
          <w:bCs/>
          <w:color w:val="993366"/>
          <w:spacing w:val="-4"/>
        </w:rPr>
        <w:t>Pièces à joindre à ce dossier</w:t>
      </w:r>
    </w:p>
    <w:p w14:paraId="2E7F61B5" w14:textId="376DF0CC" w:rsidR="00ED6124" w:rsidRPr="00ED6124" w:rsidRDefault="00ED6124" w:rsidP="00801236">
      <w:pPr>
        <w:numPr>
          <w:ilvl w:val="0"/>
          <w:numId w:val="3"/>
        </w:numPr>
        <w:shd w:val="clear" w:color="auto" w:fill="FFFFFF"/>
        <w:tabs>
          <w:tab w:val="left" w:pos="734"/>
        </w:tabs>
        <w:spacing w:before="120" w:line="288" w:lineRule="exact"/>
        <w:ind w:left="357"/>
        <w:rPr>
          <w:b/>
          <w:bCs/>
          <w:u w:val="single"/>
        </w:rPr>
      </w:pPr>
      <w:r w:rsidRPr="00720BEB">
        <w:rPr>
          <w:noProof/>
          <w:color w:val="EE0000"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2F819" wp14:editId="77FDBFA7">
                <wp:simplePos x="0" y="0"/>
                <wp:positionH relativeFrom="column">
                  <wp:posOffset>-225425</wp:posOffset>
                </wp:positionH>
                <wp:positionV relativeFrom="paragraph">
                  <wp:posOffset>60325</wp:posOffset>
                </wp:positionV>
                <wp:extent cx="7238365" cy="635"/>
                <wp:effectExtent l="13335" t="16510" r="15875" b="1143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8365" cy="635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85EC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5pt,4.75pt" to="552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" strokecolor="purple" strokeweight=".53mm">
                <v:stroke joinstyle="miter" endcap="square"/>
              </v:line>
            </w:pict>
          </mc:Fallback>
        </mc:AlternateContent>
      </w:r>
      <w:r w:rsidRPr="00720BEB">
        <w:rPr>
          <w:b/>
          <w:bCs/>
          <w:color w:val="EE0000"/>
        </w:rPr>
        <w:t xml:space="preserve">Une présentation </w:t>
      </w:r>
      <w:r w:rsidRPr="00045EC5">
        <w:rPr>
          <w:b/>
          <w:bCs/>
          <w:color w:val="EE0000"/>
          <w:u w:val="single"/>
        </w:rPr>
        <w:t>d’une</w:t>
      </w:r>
      <w:r w:rsidR="00045EC5" w:rsidRPr="00045EC5">
        <w:rPr>
          <w:b/>
          <w:bCs/>
          <w:color w:val="EE0000"/>
          <w:u w:val="single"/>
        </w:rPr>
        <w:t xml:space="preserve"> seule</w:t>
      </w:r>
      <w:r w:rsidRPr="00045EC5">
        <w:rPr>
          <w:b/>
          <w:bCs/>
          <w:color w:val="EE0000"/>
          <w:u w:val="single"/>
        </w:rPr>
        <w:t xml:space="preserve"> page</w:t>
      </w:r>
      <w:r w:rsidRPr="00720BEB">
        <w:rPr>
          <w:b/>
          <w:bCs/>
          <w:color w:val="EE0000"/>
        </w:rPr>
        <w:t xml:space="preserve"> de la manifestation</w:t>
      </w:r>
      <w:r w:rsidRPr="00720BEB">
        <w:rPr>
          <w:color w:val="EE0000"/>
        </w:rPr>
        <w:t xml:space="preserve"> </w:t>
      </w:r>
      <w:r>
        <w:t xml:space="preserve">(titre, dates, contenu/déroulé, publics visés, lieu(x) et rayonnement territorial, vecteurs de communication de l’évènement…), </w:t>
      </w:r>
      <w:r w:rsidRPr="00ED6124">
        <w:rPr>
          <w:b/>
          <w:bCs/>
          <w:u w:val="single"/>
        </w:rPr>
        <w:t>même s‘il s’agit d’un évènement récurrent</w:t>
      </w:r>
    </w:p>
    <w:p w14:paraId="3F837B49" w14:textId="5848F5B7" w:rsidR="002B3B30" w:rsidRPr="00ED6124" w:rsidRDefault="002B3B30" w:rsidP="00801236">
      <w:pPr>
        <w:numPr>
          <w:ilvl w:val="0"/>
          <w:numId w:val="3"/>
        </w:numPr>
        <w:shd w:val="clear" w:color="auto" w:fill="FFFFFF"/>
        <w:tabs>
          <w:tab w:val="left" w:pos="734"/>
        </w:tabs>
        <w:spacing w:before="120" w:line="288" w:lineRule="exact"/>
        <w:ind w:left="357"/>
      </w:pPr>
      <w:r>
        <w:rPr>
          <w:color w:val="000000"/>
          <w:spacing w:val="-1"/>
        </w:rPr>
        <w:t xml:space="preserve">Un </w:t>
      </w:r>
      <w:r>
        <w:rPr>
          <w:b/>
          <w:color w:val="000000"/>
          <w:spacing w:val="-1"/>
        </w:rPr>
        <w:t>plan de financement d</w:t>
      </w:r>
      <w:r>
        <w:rPr>
          <w:rFonts w:cs="Times New Roman"/>
          <w:b/>
          <w:color w:val="000000"/>
          <w:spacing w:val="-1"/>
        </w:rPr>
        <w:t>é</w:t>
      </w:r>
      <w:r>
        <w:rPr>
          <w:b/>
          <w:color w:val="000000"/>
          <w:spacing w:val="-1"/>
        </w:rPr>
        <w:t>taill</w:t>
      </w:r>
      <w:r>
        <w:rPr>
          <w:rFonts w:cs="Times New Roman"/>
          <w:b/>
          <w:color w:val="000000"/>
          <w:spacing w:val="-1"/>
        </w:rPr>
        <w:t>é</w:t>
      </w:r>
      <w:r>
        <w:rPr>
          <w:b/>
          <w:color w:val="000000"/>
          <w:spacing w:val="-1"/>
        </w:rPr>
        <w:t xml:space="preserve"> de la manifestation</w:t>
      </w:r>
      <w:r>
        <w:rPr>
          <w:color w:val="000000"/>
          <w:spacing w:val="-1"/>
        </w:rPr>
        <w:t xml:space="preserve"> (prévisionnel) </w:t>
      </w:r>
      <w:r w:rsidR="00ED6124">
        <w:rPr>
          <w:color w:val="000000"/>
          <w:spacing w:val="-1"/>
        </w:rPr>
        <w:t xml:space="preserve">affichant </w:t>
      </w:r>
      <w:r w:rsidR="00240E9F" w:rsidRPr="00720BEB">
        <w:rPr>
          <w:color w:val="EE0000"/>
          <w:spacing w:val="-1"/>
          <w:u w:val="single"/>
        </w:rPr>
        <w:t>obligatoirement d’autres</w:t>
      </w:r>
      <w:r w:rsidR="00ED6124" w:rsidRPr="00720BEB">
        <w:rPr>
          <w:color w:val="EE0000"/>
          <w:spacing w:val="-1"/>
          <w:u w:val="single"/>
        </w:rPr>
        <w:t xml:space="preserve"> co-financements</w:t>
      </w:r>
      <w:r w:rsidR="00240E9F" w:rsidRPr="00720BEB">
        <w:rPr>
          <w:color w:val="EE0000"/>
          <w:spacing w:val="-1"/>
          <w:u w:val="single"/>
        </w:rPr>
        <w:t xml:space="preserve"> publics sollicités</w:t>
      </w:r>
      <w:r w:rsidR="00ED6124" w:rsidRPr="00720BEB">
        <w:rPr>
          <w:color w:val="EE0000"/>
          <w:spacing w:val="-1"/>
        </w:rPr>
        <w:t xml:space="preserve"> </w:t>
      </w:r>
      <w:r w:rsidR="00ED6124">
        <w:rPr>
          <w:color w:val="000000"/>
          <w:spacing w:val="-1"/>
        </w:rPr>
        <w:t xml:space="preserve">et </w:t>
      </w:r>
      <w:r>
        <w:rPr>
          <w:color w:val="000000"/>
          <w:spacing w:val="-1"/>
        </w:rPr>
        <w:t>signé par le</w:t>
      </w:r>
      <w:r w:rsidR="00ED6124">
        <w:rPr>
          <w:color w:val="000000"/>
          <w:spacing w:val="-1"/>
        </w:rPr>
        <w:t>(la)</w:t>
      </w:r>
      <w:r>
        <w:rPr>
          <w:color w:val="000000"/>
          <w:spacing w:val="-1"/>
        </w:rPr>
        <w:t xml:space="preserve"> Président</w:t>
      </w:r>
      <w:r w:rsidR="00ED6124">
        <w:rPr>
          <w:color w:val="000000"/>
          <w:spacing w:val="-1"/>
        </w:rPr>
        <w:t>(e)</w:t>
      </w:r>
    </w:p>
    <w:p w14:paraId="321D7863" w14:textId="77777777" w:rsidR="002B3B30" w:rsidRPr="00395D76" w:rsidRDefault="002B3B30">
      <w:pPr>
        <w:numPr>
          <w:ilvl w:val="0"/>
          <w:numId w:val="3"/>
        </w:numPr>
        <w:shd w:val="clear" w:color="auto" w:fill="FFFFFF"/>
        <w:tabs>
          <w:tab w:val="left" w:pos="734"/>
        </w:tabs>
        <w:spacing w:line="288" w:lineRule="exact"/>
        <w:ind w:left="355"/>
      </w:pPr>
      <w:r>
        <w:rPr>
          <w:color w:val="000000"/>
        </w:rPr>
        <w:t xml:space="preserve">Un </w:t>
      </w:r>
      <w:r>
        <w:rPr>
          <w:b/>
          <w:color w:val="000000"/>
        </w:rPr>
        <w:t>courrier de demande de subvention</w:t>
      </w:r>
      <w:r>
        <w:rPr>
          <w:color w:val="000000"/>
        </w:rPr>
        <w:t xml:space="preserve"> adress</w:t>
      </w:r>
      <w:r>
        <w:rPr>
          <w:rFonts w:cs="Times New Roman"/>
          <w:color w:val="000000"/>
        </w:rPr>
        <w:t>é</w:t>
      </w:r>
      <w:r>
        <w:rPr>
          <w:color w:val="000000"/>
        </w:rPr>
        <w:t xml:space="preserve"> au Pr</w:t>
      </w:r>
      <w:r>
        <w:rPr>
          <w:rFonts w:cs="Times New Roman"/>
          <w:color w:val="000000"/>
        </w:rPr>
        <w:t>é</w:t>
      </w:r>
      <w:r>
        <w:rPr>
          <w:color w:val="000000"/>
        </w:rPr>
        <w:t>sident du Parc</w:t>
      </w:r>
    </w:p>
    <w:p w14:paraId="2FA031C7" w14:textId="22A87C33" w:rsidR="00395D76" w:rsidRDefault="00395D76">
      <w:pPr>
        <w:numPr>
          <w:ilvl w:val="0"/>
          <w:numId w:val="3"/>
        </w:numPr>
        <w:shd w:val="clear" w:color="auto" w:fill="FFFFFF"/>
        <w:tabs>
          <w:tab w:val="left" w:pos="734"/>
        </w:tabs>
        <w:spacing w:line="288" w:lineRule="exact"/>
        <w:ind w:left="355"/>
      </w:pPr>
      <w:r>
        <w:rPr>
          <w:color w:val="000000"/>
        </w:rPr>
        <w:t xml:space="preserve">La </w:t>
      </w:r>
      <w:r w:rsidRPr="00ED6124">
        <w:rPr>
          <w:b/>
          <w:bCs/>
          <w:color w:val="000000"/>
        </w:rPr>
        <w:t xml:space="preserve">grille </w:t>
      </w:r>
      <w:r w:rsidR="002F55A0" w:rsidRPr="00ED6124">
        <w:rPr>
          <w:b/>
          <w:bCs/>
          <w:color w:val="000000"/>
        </w:rPr>
        <w:t>d’analyse</w:t>
      </w:r>
      <w:r w:rsidR="00ED6124" w:rsidRPr="00ED6124">
        <w:rPr>
          <w:b/>
          <w:bCs/>
          <w:color w:val="000000"/>
        </w:rPr>
        <w:t xml:space="preserve"> et d’évaluation du projet</w:t>
      </w:r>
      <w:r w:rsidR="00ED6124">
        <w:rPr>
          <w:color w:val="000000"/>
        </w:rPr>
        <w:t xml:space="preserve"> fournie en annexe</w:t>
      </w:r>
    </w:p>
    <w:p w14:paraId="038467C4" w14:textId="77777777" w:rsidR="002B3B30" w:rsidRPr="004D01DA" w:rsidRDefault="002B3B30">
      <w:pPr>
        <w:numPr>
          <w:ilvl w:val="0"/>
          <w:numId w:val="4"/>
        </w:numPr>
        <w:shd w:val="clear" w:color="auto" w:fill="FFFFFF"/>
        <w:tabs>
          <w:tab w:val="left" w:pos="734"/>
        </w:tabs>
        <w:spacing w:line="288" w:lineRule="exact"/>
        <w:ind w:left="10" w:right="518" w:firstLine="346"/>
        <w:rPr>
          <w:b/>
          <w:bCs/>
        </w:rPr>
      </w:pPr>
      <w:r>
        <w:rPr>
          <w:color w:val="000000"/>
          <w:spacing w:val="-1"/>
        </w:rPr>
        <w:t>Pour les op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 xml:space="preserve">rations reconduites, </w:t>
      </w:r>
      <w:r w:rsidRPr="004D01DA">
        <w:rPr>
          <w:b/>
          <w:bCs/>
          <w:color w:val="000000"/>
          <w:spacing w:val="-1"/>
        </w:rPr>
        <w:t>un bilan financier de la derni</w:t>
      </w:r>
      <w:r w:rsidRPr="004D01DA">
        <w:rPr>
          <w:rFonts w:cs="Times New Roman"/>
          <w:b/>
          <w:bCs/>
          <w:color w:val="000000"/>
          <w:spacing w:val="-1"/>
        </w:rPr>
        <w:t>è</w:t>
      </w:r>
      <w:r w:rsidRPr="004D01DA">
        <w:rPr>
          <w:b/>
          <w:bCs/>
          <w:color w:val="000000"/>
          <w:spacing w:val="-1"/>
        </w:rPr>
        <w:t>re manifestation</w:t>
      </w:r>
      <w:r w:rsidR="001D0532" w:rsidRPr="004D01DA">
        <w:rPr>
          <w:b/>
          <w:bCs/>
          <w:color w:val="000000"/>
          <w:spacing w:val="-1"/>
        </w:rPr>
        <w:t xml:space="preserve"> réalisée</w:t>
      </w:r>
      <w:r w:rsidRPr="004D01DA">
        <w:rPr>
          <w:b/>
          <w:bCs/>
          <w:color w:val="000000"/>
          <w:spacing w:val="-1"/>
        </w:rPr>
        <w:t xml:space="preserve"> et un</w:t>
      </w:r>
      <w:r w:rsidRPr="004D01DA">
        <w:rPr>
          <w:b/>
          <w:bCs/>
          <w:color w:val="000000"/>
          <w:spacing w:val="-1"/>
        </w:rPr>
        <w:br/>
        <w:t>dossier de presse</w:t>
      </w:r>
    </w:p>
    <w:p w14:paraId="098D7704" w14:textId="77777777" w:rsidR="002B3B30" w:rsidRDefault="002B3B30">
      <w:pPr>
        <w:numPr>
          <w:ilvl w:val="0"/>
          <w:numId w:val="3"/>
        </w:numPr>
        <w:shd w:val="clear" w:color="auto" w:fill="FFFFFF"/>
        <w:tabs>
          <w:tab w:val="left" w:pos="734"/>
        </w:tabs>
        <w:spacing w:line="288" w:lineRule="exact"/>
        <w:ind w:left="355"/>
      </w:pPr>
      <w:r>
        <w:rPr>
          <w:color w:val="000000"/>
          <w:spacing w:val="-1"/>
        </w:rPr>
        <w:t xml:space="preserve">La copie des </w:t>
      </w:r>
      <w:r w:rsidRPr="004D01DA">
        <w:rPr>
          <w:b/>
          <w:bCs/>
          <w:spacing w:val="-1"/>
        </w:rPr>
        <w:t>statuts de l'association et de la publication au JO</w:t>
      </w:r>
      <w:r>
        <w:rPr>
          <w:color w:val="000000"/>
          <w:spacing w:val="-1"/>
        </w:rPr>
        <w:t xml:space="preserve">, </w:t>
      </w:r>
      <w:r>
        <w:rPr>
          <w:color w:val="000000"/>
        </w:rPr>
        <w:t>et le r</w:t>
      </w:r>
      <w:r>
        <w:rPr>
          <w:rFonts w:cs="Times New Roman"/>
          <w:color w:val="000000"/>
        </w:rPr>
        <w:t>é</w:t>
      </w:r>
      <w:r>
        <w:rPr>
          <w:color w:val="000000"/>
        </w:rPr>
        <w:t>c</w:t>
      </w:r>
      <w:r>
        <w:rPr>
          <w:rFonts w:cs="Times New Roman"/>
          <w:color w:val="000000"/>
        </w:rPr>
        <w:t>é</w:t>
      </w:r>
      <w:r>
        <w:rPr>
          <w:color w:val="000000"/>
        </w:rPr>
        <w:t>piss</w:t>
      </w:r>
      <w:r>
        <w:rPr>
          <w:rFonts w:cs="Times New Roman"/>
          <w:color w:val="000000"/>
        </w:rPr>
        <w:t>é</w:t>
      </w:r>
      <w:r>
        <w:rPr>
          <w:color w:val="000000"/>
        </w:rPr>
        <w:t xml:space="preserve"> de d</w:t>
      </w:r>
      <w:r>
        <w:rPr>
          <w:rFonts w:cs="Times New Roman"/>
          <w:color w:val="000000"/>
        </w:rPr>
        <w:t>é</w:t>
      </w:r>
      <w:r>
        <w:rPr>
          <w:color w:val="000000"/>
        </w:rPr>
        <w:t>p</w:t>
      </w:r>
      <w:r>
        <w:rPr>
          <w:rFonts w:cs="Times New Roman"/>
          <w:color w:val="000000"/>
        </w:rPr>
        <w:t>ô</w:t>
      </w:r>
      <w:r>
        <w:rPr>
          <w:color w:val="000000"/>
        </w:rPr>
        <w:t>t des statuts en pr</w:t>
      </w:r>
      <w:r>
        <w:rPr>
          <w:rFonts w:cs="Times New Roman"/>
          <w:color w:val="000000"/>
        </w:rPr>
        <w:t>é</w:t>
      </w:r>
      <w:r>
        <w:rPr>
          <w:color w:val="000000"/>
        </w:rPr>
        <w:t>fecture si c'est une premi</w:t>
      </w:r>
      <w:r>
        <w:rPr>
          <w:rFonts w:cs="Times New Roman"/>
          <w:color w:val="000000"/>
        </w:rPr>
        <w:t>è</w:t>
      </w:r>
      <w:r>
        <w:rPr>
          <w:color w:val="000000"/>
        </w:rPr>
        <w:t>re demande</w:t>
      </w:r>
    </w:p>
    <w:p w14:paraId="131B7965" w14:textId="77777777" w:rsidR="002B3B30" w:rsidRDefault="002B3B30">
      <w:pPr>
        <w:numPr>
          <w:ilvl w:val="0"/>
          <w:numId w:val="3"/>
        </w:numPr>
        <w:shd w:val="clear" w:color="auto" w:fill="FFFFFF"/>
        <w:tabs>
          <w:tab w:val="left" w:pos="734"/>
        </w:tabs>
        <w:spacing w:line="288" w:lineRule="exact"/>
        <w:ind w:left="355"/>
      </w:pPr>
      <w:r>
        <w:rPr>
          <w:color w:val="000000"/>
          <w:spacing w:val="-1"/>
        </w:rPr>
        <w:t xml:space="preserve">Un </w:t>
      </w:r>
      <w:r w:rsidRPr="004D01DA">
        <w:rPr>
          <w:b/>
          <w:bCs/>
          <w:color w:val="000000"/>
          <w:spacing w:val="-1"/>
        </w:rPr>
        <w:t>relev</w:t>
      </w:r>
      <w:r w:rsidRPr="004D01DA">
        <w:rPr>
          <w:rFonts w:cs="Times New Roman"/>
          <w:b/>
          <w:bCs/>
          <w:color w:val="000000"/>
          <w:spacing w:val="-1"/>
        </w:rPr>
        <w:t>é</w:t>
      </w:r>
      <w:r w:rsidRPr="004D01DA">
        <w:rPr>
          <w:b/>
          <w:bCs/>
          <w:color w:val="000000"/>
          <w:spacing w:val="-1"/>
        </w:rPr>
        <w:t xml:space="preserve"> d'identit</w:t>
      </w:r>
      <w:r w:rsidRPr="004D01DA">
        <w:rPr>
          <w:rFonts w:cs="Times New Roman"/>
          <w:b/>
          <w:bCs/>
          <w:color w:val="000000"/>
          <w:spacing w:val="-1"/>
        </w:rPr>
        <w:t>é</w:t>
      </w:r>
      <w:r w:rsidRPr="004D01DA">
        <w:rPr>
          <w:b/>
          <w:bCs/>
          <w:color w:val="000000"/>
          <w:spacing w:val="-1"/>
        </w:rPr>
        <w:t xml:space="preserve"> bancaire</w:t>
      </w:r>
    </w:p>
    <w:p w14:paraId="200CE039" w14:textId="77777777" w:rsidR="002B3B30" w:rsidRPr="00ED6124" w:rsidRDefault="002B3B30">
      <w:pPr>
        <w:numPr>
          <w:ilvl w:val="0"/>
          <w:numId w:val="3"/>
        </w:numPr>
        <w:shd w:val="clear" w:color="auto" w:fill="FFFFFF"/>
        <w:tabs>
          <w:tab w:val="left" w:pos="734"/>
        </w:tabs>
        <w:spacing w:line="288" w:lineRule="exact"/>
        <w:ind w:left="355"/>
      </w:pPr>
      <w:r>
        <w:rPr>
          <w:color w:val="000000"/>
        </w:rPr>
        <w:t xml:space="preserve">La </w:t>
      </w:r>
      <w:r w:rsidRPr="004D01DA">
        <w:rPr>
          <w:b/>
          <w:bCs/>
          <w:color w:val="000000"/>
        </w:rPr>
        <w:t xml:space="preserve">liste du conseil d'administration mise </w:t>
      </w:r>
      <w:r w:rsidRPr="004D01DA">
        <w:rPr>
          <w:rFonts w:cs="Times New Roman"/>
          <w:b/>
          <w:bCs/>
          <w:color w:val="000000"/>
        </w:rPr>
        <w:t>à</w:t>
      </w:r>
      <w:r w:rsidRPr="004D01DA">
        <w:rPr>
          <w:b/>
          <w:bCs/>
          <w:color w:val="000000"/>
        </w:rPr>
        <w:t xml:space="preserve"> jour</w:t>
      </w:r>
    </w:p>
    <w:p w14:paraId="6BE7F831" w14:textId="77777777" w:rsidR="00ED6124" w:rsidRDefault="00ED6124" w:rsidP="00ED6124">
      <w:pPr>
        <w:shd w:val="clear" w:color="auto" w:fill="FFFFFF"/>
        <w:tabs>
          <w:tab w:val="left" w:pos="734"/>
        </w:tabs>
        <w:spacing w:line="288" w:lineRule="exact"/>
        <w:ind w:left="355"/>
      </w:pPr>
    </w:p>
    <w:p w14:paraId="4885E3B2" w14:textId="77777777" w:rsidR="004D01DA" w:rsidRDefault="004D01DA">
      <w:pPr>
        <w:shd w:val="clear" w:color="auto" w:fill="FFFFFF"/>
        <w:tabs>
          <w:tab w:val="left" w:pos="734"/>
        </w:tabs>
        <w:spacing w:line="288" w:lineRule="exact"/>
        <w:ind w:left="-142"/>
        <w:rPr>
          <w:b/>
          <w:bCs/>
          <w:i/>
          <w:iCs/>
          <w:color w:val="000000"/>
        </w:rPr>
      </w:pPr>
    </w:p>
    <w:p w14:paraId="2902BDF4" w14:textId="2977DDD7" w:rsidR="002B3B30" w:rsidRPr="00720BEB" w:rsidRDefault="002B3B30">
      <w:pPr>
        <w:shd w:val="clear" w:color="auto" w:fill="FFFFFF"/>
        <w:tabs>
          <w:tab w:val="left" w:pos="734"/>
        </w:tabs>
        <w:spacing w:line="288" w:lineRule="exact"/>
        <w:ind w:left="-142"/>
        <w:rPr>
          <w:u w:val="single"/>
        </w:rPr>
      </w:pPr>
      <w:r w:rsidRPr="00720BEB">
        <w:rPr>
          <w:b/>
          <w:bCs/>
          <w:i/>
          <w:iCs/>
          <w:color w:val="000000"/>
          <w:u w:val="single"/>
        </w:rPr>
        <w:lastRenderedPageBreak/>
        <w:t>Pi</w:t>
      </w:r>
      <w:r w:rsidRPr="00720BEB">
        <w:rPr>
          <w:rFonts w:cs="Times New Roman"/>
          <w:b/>
          <w:bCs/>
          <w:i/>
          <w:iCs/>
          <w:color w:val="000000"/>
          <w:u w:val="single"/>
        </w:rPr>
        <w:t>è</w:t>
      </w:r>
      <w:r w:rsidRPr="00720BEB">
        <w:rPr>
          <w:b/>
          <w:bCs/>
          <w:i/>
          <w:iCs/>
          <w:color w:val="000000"/>
          <w:u w:val="single"/>
        </w:rPr>
        <w:t xml:space="preserve">ces </w:t>
      </w:r>
      <w:r w:rsidRPr="00720BEB">
        <w:rPr>
          <w:rFonts w:cs="Times New Roman"/>
          <w:b/>
          <w:bCs/>
          <w:i/>
          <w:iCs/>
          <w:color w:val="000000"/>
          <w:u w:val="single"/>
        </w:rPr>
        <w:t>à</w:t>
      </w:r>
      <w:r w:rsidRPr="00720BEB">
        <w:rPr>
          <w:b/>
          <w:bCs/>
          <w:i/>
          <w:iCs/>
          <w:color w:val="000000"/>
          <w:u w:val="single"/>
        </w:rPr>
        <w:t xml:space="preserve"> joindre apr</w:t>
      </w:r>
      <w:r w:rsidRPr="00720BEB">
        <w:rPr>
          <w:rFonts w:cs="Times New Roman"/>
          <w:b/>
          <w:bCs/>
          <w:i/>
          <w:iCs/>
          <w:color w:val="000000"/>
          <w:u w:val="single"/>
        </w:rPr>
        <w:t>è</w:t>
      </w:r>
      <w:r w:rsidRPr="00720BEB">
        <w:rPr>
          <w:b/>
          <w:bCs/>
          <w:i/>
          <w:iCs/>
          <w:color w:val="000000"/>
          <w:u w:val="single"/>
        </w:rPr>
        <w:t>s la manifestation</w:t>
      </w:r>
      <w:r w:rsidR="00720BEB">
        <w:rPr>
          <w:b/>
          <w:bCs/>
          <w:i/>
          <w:iCs/>
          <w:color w:val="000000"/>
          <w:u w:val="single"/>
        </w:rPr>
        <w:t xml:space="preserve"> pour versement de l’aide</w:t>
      </w:r>
    </w:p>
    <w:p w14:paraId="693E0BE9" w14:textId="457C6E8A" w:rsidR="002B3B30" w:rsidRPr="002F55A0" w:rsidRDefault="002B3B30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88" w:lineRule="exact"/>
        <w:ind w:left="240"/>
      </w:pPr>
      <w:r>
        <w:rPr>
          <w:color w:val="000000"/>
          <w:spacing w:val="-1"/>
        </w:rPr>
        <w:t xml:space="preserve">Le </w:t>
      </w:r>
      <w:r>
        <w:rPr>
          <w:b/>
          <w:color w:val="000000"/>
          <w:spacing w:val="-1"/>
        </w:rPr>
        <w:t>bilan moral de la manifestation</w:t>
      </w:r>
      <w:r>
        <w:rPr>
          <w:color w:val="000000"/>
          <w:spacing w:val="-1"/>
        </w:rPr>
        <w:t xml:space="preserve"> (fr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>quentation, r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 xml:space="preserve">sultats..) et une </w:t>
      </w:r>
      <w:r w:rsidRPr="006028E1">
        <w:rPr>
          <w:b/>
          <w:bCs/>
          <w:color w:val="000000"/>
          <w:spacing w:val="-1"/>
        </w:rPr>
        <w:t>revue de presse</w:t>
      </w:r>
    </w:p>
    <w:p w14:paraId="51A98637" w14:textId="3C07C03D" w:rsidR="002F55A0" w:rsidRPr="006028E1" w:rsidRDefault="002F55A0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88" w:lineRule="exact"/>
        <w:ind w:left="240"/>
      </w:pPr>
      <w:r>
        <w:rPr>
          <w:color w:val="000000"/>
          <w:spacing w:val="-1"/>
        </w:rPr>
        <w:t xml:space="preserve">Les </w:t>
      </w:r>
      <w:r w:rsidRPr="002F55A0">
        <w:rPr>
          <w:b/>
          <w:bCs/>
          <w:color w:val="000000"/>
          <w:spacing w:val="-1"/>
        </w:rPr>
        <w:t>éléments de communications</w:t>
      </w:r>
      <w:r>
        <w:rPr>
          <w:color w:val="000000"/>
          <w:spacing w:val="-1"/>
        </w:rPr>
        <w:t xml:space="preserve"> mis en place avec preuve de l’apposition du </w:t>
      </w:r>
      <w:r w:rsidRPr="002F55A0">
        <w:rPr>
          <w:b/>
          <w:bCs/>
          <w:color w:val="000000"/>
          <w:spacing w:val="-1"/>
        </w:rPr>
        <w:t>logo du Parc</w:t>
      </w:r>
      <w:r w:rsidR="006028E1">
        <w:rPr>
          <w:b/>
          <w:bCs/>
          <w:color w:val="000000"/>
          <w:spacing w:val="-1"/>
        </w:rPr>
        <w:t xml:space="preserve"> </w:t>
      </w:r>
      <w:r w:rsidR="006028E1" w:rsidRPr="006028E1">
        <w:rPr>
          <w:color w:val="000000"/>
          <w:spacing w:val="-1"/>
        </w:rPr>
        <w:t xml:space="preserve">sur les supports, et sur </w:t>
      </w:r>
      <w:r w:rsidR="006028E1">
        <w:rPr>
          <w:color w:val="000000"/>
          <w:spacing w:val="-1"/>
        </w:rPr>
        <w:t xml:space="preserve">le </w:t>
      </w:r>
      <w:r w:rsidR="006028E1" w:rsidRPr="006028E1">
        <w:rPr>
          <w:color w:val="000000"/>
          <w:spacing w:val="-1"/>
        </w:rPr>
        <w:t>site</w:t>
      </w:r>
      <w:r w:rsidR="006028E1">
        <w:rPr>
          <w:color w:val="000000"/>
          <w:spacing w:val="-1"/>
        </w:rPr>
        <w:t xml:space="preserve"> de l’évènement</w:t>
      </w:r>
    </w:p>
    <w:p w14:paraId="0C5BD46C" w14:textId="77777777" w:rsidR="002B3B30" w:rsidRDefault="002B3B30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88" w:lineRule="exact"/>
        <w:ind w:left="240"/>
      </w:pPr>
      <w:r>
        <w:rPr>
          <w:color w:val="000000"/>
          <w:spacing w:val="-1"/>
        </w:rPr>
        <w:t xml:space="preserve">Le </w:t>
      </w:r>
      <w:r>
        <w:rPr>
          <w:b/>
          <w:color w:val="000000"/>
          <w:spacing w:val="-1"/>
        </w:rPr>
        <w:t>bilan financier de la manifestation certifié</w:t>
      </w:r>
      <w:r>
        <w:rPr>
          <w:color w:val="000000"/>
          <w:spacing w:val="-1"/>
        </w:rPr>
        <w:t xml:space="preserve"> par le président</w:t>
      </w:r>
    </w:p>
    <w:p w14:paraId="39F0E07E" w14:textId="77777777" w:rsidR="002B3B30" w:rsidRDefault="002B3B30">
      <w:pPr>
        <w:shd w:val="clear" w:color="auto" w:fill="FFFFFF"/>
        <w:tabs>
          <w:tab w:val="left" w:pos="734"/>
        </w:tabs>
        <w:spacing w:line="288" w:lineRule="exact"/>
        <w:rPr>
          <w:color w:val="000000"/>
          <w:spacing w:val="-1"/>
        </w:rPr>
      </w:pPr>
    </w:p>
    <w:p w14:paraId="7E0A648A" w14:textId="77777777" w:rsidR="004D01DA" w:rsidRDefault="004D01DA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33549881" w14:textId="77777777" w:rsidR="004D01DA" w:rsidRDefault="004D01DA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2BAE3165" w14:textId="77777777" w:rsidR="004D01DA" w:rsidRDefault="004D01DA" w:rsidP="006028E1">
      <w:pPr>
        <w:shd w:val="clear" w:color="auto" w:fill="FFFFFF"/>
        <w:spacing w:line="288" w:lineRule="exact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0D805C4B" w14:textId="77777777" w:rsidR="004D01DA" w:rsidRDefault="004D01DA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0290B27C" w14:textId="77777777" w:rsidR="004D01DA" w:rsidRDefault="004D01DA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</w:rPr>
      </w:pPr>
    </w:p>
    <w:p w14:paraId="68E11085" w14:textId="10615F46" w:rsidR="002B3B30" w:rsidRDefault="002B3B30">
      <w:pPr>
        <w:shd w:val="clear" w:color="auto" w:fill="FFFFFF"/>
        <w:spacing w:line="288" w:lineRule="exact"/>
        <w:ind w:left="24"/>
      </w:pPr>
      <w:r>
        <w:rPr>
          <w:rFonts w:ascii="Times New Roman" w:hAnsi="Times New Roman" w:cs="Times New Roman"/>
          <w:b/>
          <w:bCs/>
          <w:color w:val="993366"/>
          <w:spacing w:val="-4"/>
        </w:rPr>
        <w:t>Engagements du</w:t>
      </w:r>
      <w:r w:rsidR="00942D86">
        <w:rPr>
          <w:rFonts w:ascii="Times New Roman" w:hAnsi="Times New Roman" w:cs="Times New Roman"/>
          <w:b/>
          <w:bCs/>
          <w:color w:val="993366"/>
          <w:spacing w:val="-4"/>
        </w:rPr>
        <w:t xml:space="preserve">/de la </w:t>
      </w:r>
      <w:r>
        <w:rPr>
          <w:rFonts w:ascii="Times New Roman" w:hAnsi="Times New Roman" w:cs="Times New Roman"/>
          <w:b/>
          <w:bCs/>
          <w:color w:val="993366"/>
          <w:spacing w:val="-4"/>
        </w:rPr>
        <w:t xml:space="preserve"> Président</w:t>
      </w:r>
      <w:r w:rsidR="00942D86">
        <w:rPr>
          <w:rFonts w:ascii="Times New Roman" w:hAnsi="Times New Roman" w:cs="Times New Roman"/>
          <w:b/>
          <w:bCs/>
          <w:color w:val="993366"/>
          <w:spacing w:val="-4"/>
        </w:rPr>
        <w:t>/e</w:t>
      </w:r>
    </w:p>
    <w:p w14:paraId="1D43BADA" w14:textId="77777777" w:rsidR="002B3B30" w:rsidRDefault="002D35CD">
      <w:pPr>
        <w:shd w:val="clear" w:color="auto" w:fill="FFFFFF"/>
        <w:spacing w:line="288" w:lineRule="exact"/>
        <w:ind w:left="24"/>
        <w:rPr>
          <w:rFonts w:ascii="Times New Roman" w:hAnsi="Times New Roman" w:cs="Times New Roman"/>
          <w:b/>
          <w:bCs/>
          <w:color w:val="993366"/>
          <w:spacing w:val="-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7F1F5" wp14:editId="530A2B8E">
                <wp:simplePos x="0" y="0"/>
                <wp:positionH relativeFrom="column">
                  <wp:posOffset>-210185</wp:posOffset>
                </wp:positionH>
                <wp:positionV relativeFrom="paragraph">
                  <wp:posOffset>114300</wp:posOffset>
                </wp:positionV>
                <wp:extent cx="7238365" cy="635"/>
                <wp:effectExtent l="13335" t="12065" r="15875" b="1587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8365" cy="635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B3B4D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9pt" to="553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" strokecolor="purple" strokeweight=".53mm">
                <v:stroke joinstyle="miter" endcap="square"/>
              </v:line>
            </w:pict>
          </mc:Fallback>
        </mc:AlternateContent>
      </w:r>
    </w:p>
    <w:p w14:paraId="4A63EC53" w14:textId="7EA97027" w:rsidR="002B3B30" w:rsidRDefault="002B3B30">
      <w:pPr>
        <w:shd w:val="clear" w:color="auto" w:fill="FFFFFF"/>
        <w:spacing w:line="288" w:lineRule="exact"/>
        <w:ind w:left="24"/>
      </w:pPr>
      <w:r>
        <w:rPr>
          <w:color w:val="000000"/>
          <w:spacing w:val="-2"/>
        </w:rPr>
        <w:t>Je soussign</w:t>
      </w:r>
      <w:r>
        <w:rPr>
          <w:rFonts w:cs="Times New Roman"/>
          <w:color w:val="000000"/>
          <w:spacing w:val="-2"/>
        </w:rPr>
        <w:t>é</w:t>
      </w:r>
      <w:r>
        <w:rPr>
          <w:color w:val="000000"/>
          <w:spacing w:val="-2"/>
        </w:rPr>
        <w:t>(e), M</w:t>
      </w:r>
      <w:r w:rsidR="00801236">
        <w:rPr>
          <w:color w:val="000000"/>
          <w:spacing w:val="-2"/>
        </w:rPr>
        <w:t>(me)</w:t>
      </w:r>
      <w:r>
        <w:rPr>
          <w:color w:val="000000"/>
        </w:rPr>
        <w:tab/>
      </w:r>
      <w:r>
        <w:rPr>
          <w:color w:val="000000"/>
        </w:rPr>
        <w:tab/>
      </w:r>
      <w:r w:rsidR="00801236">
        <w:rPr>
          <w:color w:val="000000"/>
        </w:rPr>
        <w:t xml:space="preserve">                               </w:t>
      </w:r>
      <w:r>
        <w:rPr>
          <w:color w:val="000000"/>
          <w:spacing w:val="-2"/>
        </w:rPr>
        <w:t>Pr</w:t>
      </w:r>
      <w:r>
        <w:rPr>
          <w:rFonts w:cs="Times New Roman"/>
          <w:color w:val="000000"/>
          <w:spacing w:val="-2"/>
        </w:rPr>
        <w:t>é</w:t>
      </w:r>
      <w:r>
        <w:rPr>
          <w:color w:val="000000"/>
          <w:spacing w:val="-2"/>
        </w:rPr>
        <w:t xml:space="preserve">sident(e) du Conseil d'Administration de l'Association ou de l'Organisme </w:t>
      </w:r>
      <w:r>
        <w:t>………………………………………………………………………</w:t>
      </w:r>
      <w:r w:rsidR="003335C5">
        <w:t xml:space="preserve"> </w:t>
      </w:r>
      <w:r>
        <w:rPr>
          <w:color w:val="000000"/>
          <w:spacing w:val="-1"/>
        </w:rPr>
        <w:t xml:space="preserve">atteste sur l'honneur l'exactitude des renseignements administratifs et financiers fournis, et engage celle-ci ou celui-ci </w:t>
      </w:r>
      <w:r>
        <w:rPr>
          <w:rFonts w:cs="Times New Roman"/>
          <w:color w:val="000000"/>
          <w:spacing w:val="-1"/>
        </w:rPr>
        <w:t>à</w:t>
      </w:r>
      <w:r>
        <w:rPr>
          <w:color w:val="000000"/>
          <w:spacing w:val="-1"/>
        </w:rPr>
        <w:t> :</w:t>
      </w:r>
    </w:p>
    <w:p w14:paraId="766E0FA7" w14:textId="77777777" w:rsidR="002B3B30" w:rsidRDefault="002B3B30">
      <w:pPr>
        <w:numPr>
          <w:ilvl w:val="0"/>
          <w:numId w:val="1"/>
        </w:numPr>
        <w:shd w:val="clear" w:color="auto" w:fill="FFFFFF"/>
        <w:tabs>
          <w:tab w:val="left" w:pos="2270"/>
        </w:tabs>
        <w:spacing w:before="240" w:line="288" w:lineRule="exact"/>
        <w:ind w:right="-304"/>
      </w:pPr>
      <w:r>
        <w:rPr>
          <w:color w:val="000000"/>
          <w:spacing w:val="-1"/>
        </w:rPr>
        <w:t>satisfaire aux contr</w:t>
      </w:r>
      <w:r>
        <w:rPr>
          <w:rFonts w:cs="Times New Roman"/>
          <w:color w:val="000000"/>
          <w:spacing w:val="-1"/>
        </w:rPr>
        <w:t>ô</w:t>
      </w:r>
      <w:r>
        <w:rPr>
          <w:color w:val="000000"/>
          <w:spacing w:val="-1"/>
        </w:rPr>
        <w:t>les r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>glementaires d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 xml:space="preserve">coulant de l'attribution 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 xml:space="preserve">ventuelle </w:t>
      </w:r>
      <w:r>
        <w:rPr>
          <w:color w:val="000000"/>
          <w:spacing w:val="-2"/>
        </w:rPr>
        <w:t>d'une subvention,</w:t>
      </w:r>
    </w:p>
    <w:p w14:paraId="775B8242" w14:textId="77777777" w:rsidR="002B3B30" w:rsidRDefault="002B3B30">
      <w:pPr>
        <w:numPr>
          <w:ilvl w:val="0"/>
          <w:numId w:val="1"/>
        </w:numPr>
        <w:shd w:val="clear" w:color="auto" w:fill="FFFFFF"/>
        <w:tabs>
          <w:tab w:val="left" w:pos="2270"/>
        </w:tabs>
        <w:spacing w:before="298"/>
        <w:ind w:right="-304"/>
      </w:pPr>
      <w:r>
        <w:rPr>
          <w:rFonts w:cs="Times New Roman"/>
          <w:color w:val="000000"/>
          <w:spacing w:val="-1"/>
        </w:rPr>
        <w:t>à</w:t>
      </w:r>
      <w:r>
        <w:rPr>
          <w:color w:val="000000"/>
          <w:spacing w:val="-1"/>
        </w:rPr>
        <w:t xml:space="preserve"> justifier de l'emploi des fonds accord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>s,</w:t>
      </w:r>
    </w:p>
    <w:p w14:paraId="0CA12347" w14:textId="77777777" w:rsidR="002B3B30" w:rsidRDefault="002B3B30">
      <w:pPr>
        <w:numPr>
          <w:ilvl w:val="0"/>
          <w:numId w:val="1"/>
        </w:numPr>
        <w:shd w:val="clear" w:color="auto" w:fill="FFFFFF"/>
        <w:tabs>
          <w:tab w:val="left" w:pos="2270"/>
        </w:tabs>
        <w:spacing w:before="288" w:line="288" w:lineRule="exact"/>
        <w:ind w:right="-304"/>
      </w:pPr>
      <w:r>
        <w:rPr>
          <w:rFonts w:cs="Times New Roman"/>
          <w:color w:val="000000"/>
          <w:spacing w:val="4"/>
        </w:rPr>
        <w:t>à</w:t>
      </w:r>
      <w:r>
        <w:rPr>
          <w:color w:val="000000"/>
          <w:spacing w:val="4"/>
        </w:rPr>
        <w:t xml:space="preserve"> produire les budgets, les comptes, le compte-rendu financier pour les </w:t>
      </w:r>
      <w:r>
        <w:rPr>
          <w:color w:val="000000"/>
          <w:spacing w:val="-1"/>
        </w:rPr>
        <w:t>subventions affect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>es ainsi que le compte rendu d'activit</w:t>
      </w:r>
      <w:r>
        <w:rPr>
          <w:rFonts w:cs="Times New Roman"/>
          <w:color w:val="000000"/>
          <w:spacing w:val="-1"/>
        </w:rPr>
        <w:t>é</w:t>
      </w:r>
      <w:r>
        <w:rPr>
          <w:color w:val="000000"/>
          <w:spacing w:val="-1"/>
        </w:rPr>
        <w:t>,</w:t>
      </w:r>
    </w:p>
    <w:p w14:paraId="1CD313AB" w14:textId="77777777" w:rsidR="002B3B30" w:rsidRDefault="002B3B30">
      <w:pPr>
        <w:numPr>
          <w:ilvl w:val="0"/>
          <w:numId w:val="1"/>
        </w:numPr>
        <w:shd w:val="clear" w:color="auto" w:fill="FFFFFF"/>
        <w:tabs>
          <w:tab w:val="left" w:pos="2270"/>
        </w:tabs>
        <w:spacing w:before="288" w:line="288" w:lineRule="exact"/>
        <w:ind w:right="-304"/>
      </w:pPr>
      <w:r>
        <w:rPr>
          <w:color w:val="000000"/>
          <w:spacing w:val="-3"/>
        </w:rPr>
        <w:t>ne pas proc</w:t>
      </w:r>
      <w:r>
        <w:rPr>
          <w:rFonts w:cs="Times New Roman"/>
          <w:color w:val="000000"/>
          <w:spacing w:val="-3"/>
        </w:rPr>
        <w:t>é</w:t>
      </w:r>
      <w:r>
        <w:rPr>
          <w:color w:val="000000"/>
          <w:spacing w:val="-3"/>
        </w:rPr>
        <w:t xml:space="preserve">der au reversement total ou partiel </w:t>
      </w:r>
      <w:r>
        <w:rPr>
          <w:rFonts w:cs="Times New Roman"/>
          <w:color w:val="000000"/>
          <w:spacing w:val="-3"/>
        </w:rPr>
        <w:t>à</w:t>
      </w:r>
      <w:r>
        <w:rPr>
          <w:color w:val="000000"/>
          <w:spacing w:val="-3"/>
        </w:rPr>
        <w:t xml:space="preserve"> des tiers de la subvention </w:t>
      </w:r>
      <w:r>
        <w:rPr>
          <w:color w:val="000000"/>
          <w:spacing w:val="-4"/>
        </w:rPr>
        <w:t>attribu</w:t>
      </w:r>
      <w:r>
        <w:rPr>
          <w:rFonts w:cs="Times New Roman"/>
          <w:color w:val="000000"/>
          <w:spacing w:val="-4"/>
        </w:rPr>
        <w:t>é</w:t>
      </w:r>
      <w:r>
        <w:rPr>
          <w:color w:val="000000"/>
          <w:spacing w:val="-4"/>
        </w:rPr>
        <w:t>e,</w:t>
      </w:r>
    </w:p>
    <w:p w14:paraId="68A6356D" w14:textId="4FD8948D" w:rsidR="002B3B30" w:rsidRPr="00801236" w:rsidRDefault="002B3B30" w:rsidP="00801236">
      <w:pPr>
        <w:numPr>
          <w:ilvl w:val="0"/>
          <w:numId w:val="1"/>
        </w:numPr>
        <w:shd w:val="clear" w:color="auto" w:fill="FFFFFF"/>
        <w:tabs>
          <w:tab w:val="left" w:pos="2270"/>
        </w:tabs>
        <w:spacing w:before="288" w:line="288" w:lineRule="exact"/>
        <w:ind w:right="-304"/>
      </w:pPr>
      <w:r>
        <w:rPr>
          <w:color w:val="000000"/>
          <w:spacing w:val="2"/>
        </w:rPr>
        <w:t xml:space="preserve">les porteurs de projet soutenus par le Parc s'engagent </w:t>
      </w:r>
      <w:r>
        <w:rPr>
          <w:rFonts w:cs="Times New Roman"/>
          <w:color w:val="000000"/>
          <w:spacing w:val="2"/>
        </w:rPr>
        <w:t>à</w:t>
      </w:r>
      <w:r>
        <w:rPr>
          <w:color w:val="000000"/>
          <w:spacing w:val="2"/>
        </w:rPr>
        <w:t xml:space="preserve"> </w:t>
      </w:r>
      <w:r w:rsidRPr="00942D86">
        <w:rPr>
          <w:b/>
          <w:bCs/>
          <w:color w:val="000000"/>
          <w:spacing w:val="2"/>
        </w:rPr>
        <w:t xml:space="preserve">faire figurer sur </w:t>
      </w:r>
      <w:r w:rsidRPr="00942D86">
        <w:rPr>
          <w:b/>
          <w:bCs/>
          <w:color w:val="000000"/>
          <w:spacing w:val="-2"/>
        </w:rPr>
        <w:t>leurs documents de communication le logo du Parc</w:t>
      </w:r>
      <w:r>
        <w:rPr>
          <w:color w:val="000000"/>
          <w:spacing w:val="-2"/>
        </w:rPr>
        <w:t xml:space="preserve"> et </w:t>
      </w:r>
      <w:r>
        <w:rPr>
          <w:rFonts w:cs="Times New Roman"/>
          <w:color w:val="000000"/>
          <w:spacing w:val="-2"/>
        </w:rPr>
        <w:t>à</w:t>
      </w:r>
      <w:r>
        <w:rPr>
          <w:color w:val="000000"/>
          <w:spacing w:val="-2"/>
        </w:rPr>
        <w:t xml:space="preserve"> communiquer sur le </w:t>
      </w:r>
      <w:r>
        <w:rPr>
          <w:color w:val="000000"/>
        </w:rPr>
        <w:t xml:space="preserve">partenariat </w:t>
      </w:r>
      <w:r>
        <w:rPr>
          <w:rFonts w:cs="Times New Roman"/>
          <w:color w:val="000000"/>
        </w:rPr>
        <w:t>é</w:t>
      </w:r>
      <w:r>
        <w:rPr>
          <w:color w:val="000000"/>
        </w:rPr>
        <w:t>tabli avec le Parc (</w:t>
      </w:r>
      <w:r w:rsidRPr="006028E1">
        <w:rPr>
          <w:b/>
          <w:bCs/>
          <w:color w:val="000000"/>
        </w:rPr>
        <w:t>banderoles</w:t>
      </w:r>
      <w:r w:rsidR="006028E1" w:rsidRPr="006028E1">
        <w:rPr>
          <w:b/>
          <w:bCs/>
          <w:color w:val="000000"/>
        </w:rPr>
        <w:t xml:space="preserve"> sur site</w:t>
      </w:r>
      <w:r>
        <w:rPr>
          <w:color w:val="000000"/>
        </w:rPr>
        <w:t>…)</w:t>
      </w:r>
    </w:p>
    <w:p w14:paraId="423306E6" w14:textId="77777777" w:rsidR="00942D86" w:rsidRDefault="00942D86">
      <w:pPr>
        <w:shd w:val="clear" w:color="auto" w:fill="FFFFFF"/>
        <w:tabs>
          <w:tab w:val="left" w:pos="2270"/>
        </w:tabs>
        <w:spacing w:before="288" w:line="288" w:lineRule="exact"/>
        <w:ind w:left="3261" w:right="-304"/>
        <w:rPr>
          <w:color w:val="000000"/>
          <w:spacing w:val="-2"/>
        </w:rPr>
      </w:pPr>
    </w:p>
    <w:p w14:paraId="4B5C7A2D" w14:textId="75B1D486" w:rsidR="002B3B30" w:rsidRDefault="002B3B30">
      <w:pPr>
        <w:shd w:val="clear" w:color="auto" w:fill="FFFFFF"/>
        <w:tabs>
          <w:tab w:val="left" w:pos="2270"/>
        </w:tabs>
        <w:spacing w:before="288" w:line="288" w:lineRule="exact"/>
        <w:ind w:left="3261" w:right="-304"/>
      </w:pPr>
      <w:r>
        <w:rPr>
          <w:color w:val="000000"/>
          <w:spacing w:val="-2"/>
        </w:rPr>
        <w:t>Fait à</w:t>
      </w:r>
      <w:r w:rsidR="00801236">
        <w:rPr>
          <w:color w:val="000000"/>
          <w:spacing w:val="-2"/>
        </w:rPr>
        <w:t xml:space="preserve">,…………………………………….  Le (date) : </w:t>
      </w:r>
    </w:p>
    <w:p w14:paraId="35C7F98C" w14:textId="77777777" w:rsidR="002B3B30" w:rsidRDefault="002B3B30">
      <w:pPr>
        <w:shd w:val="clear" w:color="auto" w:fill="FFFFFF"/>
        <w:tabs>
          <w:tab w:val="left" w:pos="2270"/>
        </w:tabs>
        <w:spacing w:before="288" w:line="288" w:lineRule="exact"/>
        <w:ind w:left="3261" w:right="-304"/>
      </w:pPr>
      <w:r>
        <w:rPr>
          <w:color w:val="000000"/>
          <w:spacing w:val="-2"/>
        </w:rPr>
        <w:t>Le</w:t>
      </w:r>
      <w:r w:rsidR="00801236">
        <w:rPr>
          <w:color w:val="000000"/>
          <w:spacing w:val="-2"/>
        </w:rPr>
        <w:t xml:space="preserve"> (La) </w:t>
      </w:r>
      <w:r>
        <w:rPr>
          <w:color w:val="000000"/>
          <w:spacing w:val="-2"/>
        </w:rPr>
        <w:t xml:space="preserve"> Président</w:t>
      </w:r>
      <w:r w:rsidR="00801236">
        <w:rPr>
          <w:color w:val="000000"/>
          <w:spacing w:val="-2"/>
        </w:rPr>
        <w:t>(e)</w:t>
      </w:r>
      <w:r>
        <w:rPr>
          <w:color w:val="000000"/>
          <w:spacing w:val="-2"/>
        </w:rPr>
        <w:t>,</w:t>
      </w:r>
    </w:p>
    <w:p w14:paraId="53BD4A99" w14:textId="77777777" w:rsidR="002B3B30" w:rsidRDefault="002B3B30" w:rsidP="00801236">
      <w:pPr>
        <w:shd w:val="clear" w:color="auto" w:fill="FFFFFF"/>
        <w:spacing w:before="538"/>
        <w:ind w:left="3261"/>
      </w:pPr>
      <w:r>
        <w:rPr>
          <w:color w:val="000000"/>
          <w:spacing w:val="-3"/>
        </w:rPr>
        <w:t>Cachet de l'organisme</w:t>
      </w:r>
    </w:p>
    <w:sectPr w:rsidR="002B3B30" w:rsidSect="004D01DA">
      <w:headerReference w:type="default" r:id="rId8"/>
      <w:footerReference w:type="default" r:id="rId9"/>
      <w:pgSz w:w="11906" w:h="16838"/>
      <w:pgMar w:top="2694" w:right="488" w:bottom="360" w:left="952" w:header="737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6DC1" w14:textId="77777777" w:rsidR="008A7248" w:rsidRDefault="008A7248">
      <w:r>
        <w:separator/>
      </w:r>
    </w:p>
  </w:endnote>
  <w:endnote w:type="continuationSeparator" w:id="0">
    <w:p w14:paraId="70FE4C3F" w14:textId="77777777" w:rsidR="008A7248" w:rsidRDefault="008A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</w:font>
  <w:font w:name="Arial-Bold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7943611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1C36240" w14:textId="26CC0E40" w:rsidR="004D01DA" w:rsidRDefault="00A0178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438400" wp14:editId="47F8BE0F">
                      <wp:simplePos x="0" y="0"/>
                      <wp:positionH relativeFrom="margin">
                        <wp:posOffset>3007360</wp:posOffset>
                      </wp:positionH>
                      <wp:positionV relativeFrom="bottomMargin">
                        <wp:posOffset>147320</wp:posOffset>
                      </wp:positionV>
                      <wp:extent cx="464820" cy="459105"/>
                      <wp:effectExtent l="0" t="0" r="0" b="0"/>
                      <wp:wrapNone/>
                      <wp:docPr id="1616837169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4591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2BBBA2" w14:textId="77777777" w:rsidR="004D01DA" w:rsidRDefault="004D01DA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38400" id="Ellipse 1" o:spid="_x0000_s1028" style="position:absolute;margin-left:236.8pt;margin-top:11.6pt;width:36.6pt;height:36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" fillcolor="#00b050" stroked="f">
                      <v:textbox>
                        <w:txbxContent>
                          <w:p w14:paraId="412BBBA2" w14:textId="77777777" w:rsidR="004D01DA" w:rsidRDefault="004D01DA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B0996D3" w14:textId="44FFDCF2" w:rsidR="004D01DA" w:rsidRDefault="004D01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097E" w14:textId="77777777" w:rsidR="008A7248" w:rsidRDefault="008A7248">
      <w:r>
        <w:separator/>
      </w:r>
    </w:p>
  </w:footnote>
  <w:footnote w:type="continuationSeparator" w:id="0">
    <w:p w14:paraId="39744629" w14:textId="77777777" w:rsidR="008A7248" w:rsidRDefault="008A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00E2" w14:textId="77777777" w:rsidR="002B3B30" w:rsidRDefault="002D35CD" w:rsidP="004D01DA">
    <w:pPr>
      <w:shd w:val="clear" w:color="auto" w:fill="FFFFFF"/>
      <w:ind w:right="5"/>
      <w:jc w:val="center"/>
    </w:pPr>
    <w:r>
      <w:rPr>
        <w:rFonts w:ascii="Arial Narrow" w:hAnsi="Arial Narrow" w:cs="Times New Roman"/>
        <w:b/>
        <w:bCs/>
        <w:noProof/>
        <w:spacing w:val="-4"/>
        <w:sz w:val="42"/>
        <w:szCs w:val="42"/>
      </w:rPr>
      <w:drawing>
        <wp:anchor distT="0" distB="0" distL="114935" distR="114935" simplePos="0" relativeHeight="251657728" behindDoc="0" locked="0" layoutInCell="1" allowOverlap="1" wp14:anchorId="7198C6C6" wp14:editId="0D0E9DF5">
          <wp:simplePos x="0" y="0"/>
          <wp:positionH relativeFrom="column">
            <wp:posOffset>-361950</wp:posOffset>
          </wp:positionH>
          <wp:positionV relativeFrom="paragraph">
            <wp:posOffset>-106680</wp:posOffset>
          </wp:positionV>
          <wp:extent cx="732155" cy="842645"/>
          <wp:effectExtent l="0" t="0" r="0" b="0"/>
          <wp:wrapTight wrapText="bothSides">
            <wp:wrapPolygon edited="0">
              <wp:start x="0" y="0"/>
              <wp:lineTo x="0" y="20998"/>
              <wp:lineTo x="20794" y="20998"/>
              <wp:lineTo x="20794" y="0"/>
              <wp:lineTo x="0" y="0"/>
            </wp:wrapPolygon>
          </wp:wrapTight>
          <wp:docPr id="295579682" name="Image 295579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1" r="-1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8426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B30">
      <w:rPr>
        <w:rFonts w:ascii="Arial Narrow" w:hAnsi="Arial Narrow" w:cs="Times New Roman"/>
        <w:b/>
        <w:bCs/>
        <w:spacing w:val="-4"/>
        <w:sz w:val="42"/>
        <w:szCs w:val="42"/>
      </w:rPr>
      <w:t>DOSSIER DE CANDIDATURE</w:t>
    </w:r>
  </w:p>
  <w:p w14:paraId="47070CF0" w14:textId="756FE54E" w:rsidR="002B3B30" w:rsidRPr="004977AA" w:rsidRDefault="00D2497E" w:rsidP="004D01DA">
    <w:pPr>
      <w:shd w:val="clear" w:color="auto" w:fill="FFFFFF"/>
      <w:spacing w:before="461"/>
      <w:ind w:right="5"/>
      <w:jc w:val="center"/>
      <w:rPr>
        <w:sz w:val="28"/>
        <w:szCs w:val="28"/>
      </w:rPr>
    </w:pPr>
    <w:r w:rsidRPr="004977AA">
      <w:rPr>
        <w:rFonts w:ascii="Arial Narrow" w:hAnsi="Arial Narrow" w:cs="Times New Roman"/>
        <w:b/>
        <w:bCs/>
        <w:spacing w:val="-4"/>
        <w:sz w:val="28"/>
        <w:szCs w:val="28"/>
      </w:rPr>
      <w:t>Coup de pouce</w:t>
    </w:r>
    <w:r w:rsidR="002B3B30" w:rsidRPr="004977AA">
      <w:rPr>
        <w:rFonts w:ascii="Arial Narrow" w:hAnsi="Arial Narrow" w:cs="Times New Roman"/>
        <w:b/>
        <w:bCs/>
        <w:spacing w:val="-4"/>
        <w:sz w:val="28"/>
        <w:szCs w:val="28"/>
      </w:rPr>
      <w:t xml:space="preserve"> aux manifestations </w:t>
    </w:r>
    <w:r w:rsidR="00045EC5">
      <w:rPr>
        <w:rFonts w:ascii="Arial Narrow" w:hAnsi="Arial Narrow" w:cs="Times New Roman"/>
        <w:b/>
        <w:bCs/>
        <w:spacing w:val="-4"/>
        <w:sz w:val="28"/>
        <w:szCs w:val="28"/>
        <w:u w:val="single"/>
      </w:rPr>
      <w:t>Septembre-Décembre</w:t>
    </w:r>
    <w:r w:rsidR="00ED6124" w:rsidRPr="004977AA">
      <w:rPr>
        <w:rFonts w:ascii="Arial Narrow" w:hAnsi="Arial Narrow" w:cs="Times New Roman"/>
        <w:b/>
        <w:bCs/>
        <w:spacing w:val="-4"/>
        <w:sz w:val="28"/>
        <w:szCs w:val="28"/>
        <w:u w:val="single"/>
      </w:rPr>
      <w:t xml:space="preserve"> </w:t>
    </w:r>
    <w:r w:rsidR="002B3B30" w:rsidRPr="004977AA">
      <w:rPr>
        <w:rFonts w:ascii="Arial Narrow" w:hAnsi="Arial Narrow" w:cs="Times New Roman"/>
        <w:b/>
        <w:bCs/>
        <w:spacing w:val="-4"/>
        <w:sz w:val="28"/>
        <w:szCs w:val="28"/>
        <w:u w:val="single"/>
      </w:rPr>
      <w:t>20</w:t>
    </w:r>
    <w:r w:rsidR="001D0532" w:rsidRPr="004977AA">
      <w:rPr>
        <w:rFonts w:ascii="Arial Narrow" w:hAnsi="Arial Narrow" w:cs="Times New Roman"/>
        <w:b/>
        <w:bCs/>
        <w:spacing w:val="-4"/>
        <w:sz w:val="28"/>
        <w:szCs w:val="28"/>
        <w:u w:val="single"/>
      </w:rPr>
      <w:t>2</w:t>
    </w:r>
    <w:r w:rsidR="00720BEB">
      <w:rPr>
        <w:rFonts w:ascii="Arial Narrow" w:hAnsi="Arial Narrow" w:cs="Times New Roman"/>
        <w:b/>
        <w:bCs/>
        <w:spacing w:val="-4"/>
        <w:sz w:val="28"/>
        <w:szCs w:val="28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148"/>
        </w:tabs>
        <w:ind w:left="0" w:firstLine="0"/>
      </w:pPr>
      <w:rPr>
        <w:rFonts w:ascii="Arial" w:hAnsi="Arial" w:cs="Wingdings" w:hint="default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□"/>
      <w:lvlJc w:val="left"/>
      <w:pPr>
        <w:tabs>
          <w:tab w:val="num" w:pos="250"/>
        </w:tabs>
        <w:ind w:left="0" w:firstLine="0"/>
      </w:pPr>
      <w:rPr>
        <w:rFonts w:ascii="Arial" w:hAnsi="Arial" w:cs="Wingdings"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□"/>
      <w:lvlJc w:val="left"/>
      <w:pPr>
        <w:tabs>
          <w:tab w:val="num" w:pos="379"/>
        </w:tabs>
        <w:ind w:left="0" w:firstLine="0"/>
      </w:pPr>
      <w:rPr>
        <w:rFonts w:ascii="Arial" w:hAnsi="Arial" w:cs="Wingdings" w:hint="default"/>
        <w:color w:val="000000"/>
      </w:rPr>
    </w:lvl>
  </w:abstractNum>
  <w:abstractNum w:abstractNumId="3" w15:restartNumberingAfterBreak="0">
    <w:nsid w:val="00000004"/>
    <w:multiLevelType w:val="singleLevel"/>
    <w:tmpl w:val="00000004"/>
    <w:lvl w:ilvl="0">
      <w:numFmt w:val="bullet"/>
      <w:lvlText w:val="□"/>
      <w:lvlJc w:val="left"/>
      <w:pPr>
        <w:tabs>
          <w:tab w:val="num" w:pos="378"/>
        </w:tabs>
        <w:ind w:left="0" w:firstLine="0"/>
      </w:pPr>
      <w:rPr>
        <w:rFonts w:ascii="Arial" w:hAnsi="Arial" w:cs="Wingdings" w:hint="default"/>
      </w:r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□"/>
      <w:lvlJc w:val="left"/>
      <w:pPr>
        <w:tabs>
          <w:tab w:val="num" w:pos="494"/>
        </w:tabs>
        <w:ind w:left="0" w:firstLine="0"/>
      </w:pPr>
      <w:rPr>
        <w:rFonts w:ascii="Arial" w:hAnsi="Arial" w:cs="Wingdings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35C39AF"/>
    <w:multiLevelType w:val="hybridMultilevel"/>
    <w:tmpl w:val="4140A784"/>
    <w:lvl w:ilvl="0" w:tplc="AA647210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91257">
    <w:abstractNumId w:val="0"/>
  </w:num>
  <w:num w:numId="2" w16cid:durableId="1436680253">
    <w:abstractNumId w:val="1"/>
  </w:num>
  <w:num w:numId="3" w16cid:durableId="1031150635">
    <w:abstractNumId w:val="2"/>
  </w:num>
  <w:num w:numId="4" w16cid:durableId="1883902429">
    <w:abstractNumId w:val="3"/>
  </w:num>
  <w:num w:numId="5" w16cid:durableId="2129276433">
    <w:abstractNumId w:val="4"/>
  </w:num>
  <w:num w:numId="6" w16cid:durableId="2031560470">
    <w:abstractNumId w:val="5"/>
  </w:num>
  <w:num w:numId="7" w16cid:durableId="277833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35"/>
    <w:rsid w:val="00045EC5"/>
    <w:rsid w:val="00092544"/>
    <w:rsid w:val="000A4257"/>
    <w:rsid w:val="001232AC"/>
    <w:rsid w:val="00133C35"/>
    <w:rsid w:val="001D0532"/>
    <w:rsid w:val="00233CBE"/>
    <w:rsid w:val="00240E9F"/>
    <w:rsid w:val="002B3B30"/>
    <w:rsid w:val="002D35CD"/>
    <w:rsid w:val="002F55A0"/>
    <w:rsid w:val="00316E88"/>
    <w:rsid w:val="00332BF1"/>
    <w:rsid w:val="003335C5"/>
    <w:rsid w:val="00395D76"/>
    <w:rsid w:val="00490C6A"/>
    <w:rsid w:val="004977AA"/>
    <w:rsid w:val="00497FE1"/>
    <w:rsid w:val="004B4260"/>
    <w:rsid w:val="004D01DA"/>
    <w:rsid w:val="0055296B"/>
    <w:rsid w:val="00575987"/>
    <w:rsid w:val="006028E1"/>
    <w:rsid w:val="006119CA"/>
    <w:rsid w:val="00635596"/>
    <w:rsid w:val="006754BB"/>
    <w:rsid w:val="00681017"/>
    <w:rsid w:val="00720BEB"/>
    <w:rsid w:val="00772A6E"/>
    <w:rsid w:val="007F7BA4"/>
    <w:rsid w:val="00801236"/>
    <w:rsid w:val="0087177E"/>
    <w:rsid w:val="008A7248"/>
    <w:rsid w:val="008F376B"/>
    <w:rsid w:val="008F3E29"/>
    <w:rsid w:val="00942D86"/>
    <w:rsid w:val="009514F8"/>
    <w:rsid w:val="00972F8D"/>
    <w:rsid w:val="009A7D7C"/>
    <w:rsid w:val="00A01784"/>
    <w:rsid w:val="00AC2537"/>
    <w:rsid w:val="00C223AA"/>
    <w:rsid w:val="00C902F9"/>
    <w:rsid w:val="00CB05AB"/>
    <w:rsid w:val="00D10035"/>
    <w:rsid w:val="00D2497E"/>
    <w:rsid w:val="00D535C4"/>
    <w:rsid w:val="00D66B81"/>
    <w:rsid w:val="00E3418A"/>
    <w:rsid w:val="00ED6124"/>
    <w:rsid w:val="00F6700F"/>
    <w:rsid w:val="00FB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0C6E8C"/>
  <w15:chartTrackingRefBased/>
  <w15:docId w15:val="{8DF502DD-4AE8-4A44-9BDE-F62EB331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hAnsi="Arial" w:cs="Wingdings" w:hint="default"/>
    </w:rPr>
  </w:style>
  <w:style w:type="character" w:customStyle="1" w:styleId="WW8Num2z1">
    <w:name w:val="WW8Num2z1"/>
    <w:rPr>
      <w:rFonts w:ascii="Courier New" w:hAnsi="Courier New" w:cs="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St1z0">
    <w:name w:val="WW8NumSt1z0"/>
    <w:rPr>
      <w:rFonts w:ascii="Arial" w:hAnsi="Arial" w:cs="Wingdings" w:hint="default"/>
    </w:rPr>
  </w:style>
  <w:style w:type="character" w:customStyle="1" w:styleId="WW8NumSt2z0">
    <w:name w:val="WW8NumSt2z0"/>
    <w:rPr>
      <w:rFonts w:ascii="Arial" w:hAnsi="Arial" w:cs="Wingdings" w:hint="default"/>
    </w:rPr>
  </w:style>
  <w:style w:type="character" w:customStyle="1" w:styleId="WW8NumSt3z0">
    <w:name w:val="WW8NumSt3z0"/>
    <w:rPr>
      <w:rFonts w:ascii="Arial" w:hAnsi="Arial" w:cs="Wingdings" w:hint="default"/>
      <w:color w:val="000000"/>
    </w:rPr>
  </w:style>
  <w:style w:type="character" w:customStyle="1" w:styleId="WW8NumSt4z0">
    <w:name w:val="WW8NumSt4z0"/>
    <w:rPr>
      <w:rFonts w:ascii="Arial" w:hAnsi="Arial" w:cs="Wingdings" w:hint="default"/>
    </w:rPr>
  </w:style>
  <w:style w:type="character" w:customStyle="1" w:styleId="WW8NumSt5z0">
    <w:name w:val="WW8NumSt5z0"/>
    <w:rPr>
      <w:rFonts w:ascii="Arial" w:hAnsi="Arial" w:cs="Wingdings" w:hint="default"/>
      <w:color w:val="000000"/>
    </w:rPr>
  </w:style>
  <w:style w:type="character" w:customStyle="1" w:styleId="WW8NumSt6z0">
    <w:name w:val="WW8NumSt6z0"/>
    <w:rPr>
      <w:rFonts w:ascii="Arial" w:hAnsi="Arial" w:cs="Wingdings" w:hint="default"/>
    </w:rPr>
  </w:style>
  <w:style w:type="character" w:customStyle="1" w:styleId="WW8NumSt7z0">
    <w:name w:val="WW8NumSt7z0"/>
    <w:rPr>
      <w:rFonts w:ascii="Arial" w:hAnsi="Arial" w:cs="Wingdings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Mentionnonrsolue">
    <w:name w:val="Unresolved Mention"/>
    <w:rPr>
      <w:color w:val="808080"/>
      <w:shd w:val="clear" w:color="auto" w:fill="E6E6E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pPr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fr-FR"/>
    </w:rPr>
  </w:style>
  <w:style w:type="paragraph" w:customStyle="1" w:styleId="Contenudecadre">
    <w:name w:val="Contenu de cadre"/>
    <w:basedOn w:val="Normal"/>
  </w:style>
  <w:style w:type="paragraph" w:styleId="Paragraphedeliste">
    <w:name w:val="List Paragraph"/>
    <w:basedOn w:val="Normal"/>
    <w:uiPriority w:val="34"/>
    <w:qFormat/>
    <w:rsid w:val="00C223A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4D01DA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manuelle.vin@parc-chartreus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 réservé au Parc</vt:lpstr>
    </vt:vector>
  </TitlesOfParts>
  <Company/>
  <LinksUpToDate>false</LinksUpToDate>
  <CharactersWithSpaces>4678</CharactersWithSpaces>
  <SharedDoc>false</SharedDoc>
  <HLinks>
    <vt:vector size="6" baseType="variant">
      <vt:variant>
        <vt:i4>2293787</vt:i4>
      </vt:variant>
      <vt:variant>
        <vt:i4>0</vt:i4>
      </vt:variant>
      <vt:variant>
        <vt:i4>0</vt:i4>
      </vt:variant>
      <vt:variant>
        <vt:i4>5</vt:i4>
      </vt:variant>
      <vt:variant>
        <vt:lpwstr>mailto:Emmanuelle.vin@parc-chartreuse.net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réservé au Parc</dc:title>
  <dc:subject/>
  <dc:creator>a a</dc:creator>
  <cp:keywords/>
  <cp:lastModifiedBy>Emmanuelle EV. Vin</cp:lastModifiedBy>
  <cp:revision>19</cp:revision>
  <cp:lastPrinted>2021-07-06T13:14:00Z</cp:lastPrinted>
  <dcterms:created xsi:type="dcterms:W3CDTF">2022-07-20T13:53:00Z</dcterms:created>
  <dcterms:modified xsi:type="dcterms:W3CDTF">2026-04-01T15:19:00Z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-1930986804</vt:i4>
  </property>
</Properties>
</file>